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E9584" w14:textId="77777777" w:rsidR="007E578B" w:rsidRDefault="007E578B" w:rsidP="004A4AF7">
      <w:pPr>
        <w:suppressAutoHyphens w:val="0"/>
        <w:spacing w:after="160" w:line="252" w:lineRule="auto"/>
        <w:rPr>
          <w:rFonts w:eastAsia="Calibri"/>
          <w:b/>
          <w:bCs/>
          <w:kern w:val="1"/>
          <w:sz w:val="20"/>
          <w:szCs w:val="20"/>
        </w:rPr>
      </w:pPr>
      <w:r>
        <w:rPr>
          <w:rFonts w:eastAsia="Calibri"/>
          <w:b/>
          <w:bCs/>
          <w:kern w:val="1"/>
          <w:sz w:val="20"/>
          <w:szCs w:val="20"/>
        </w:rPr>
        <w:t>(1)</w:t>
      </w:r>
    </w:p>
    <w:p w14:paraId="1F6AA6B2" w14:textId="77777777" w:rsidR="008615B6" w:rsidRPr="007E578B" w:rsidRDefault="00242CA2">
      <w:pPr>
        <w:suppressAutoHyphens w:val="0"/>
        <w:spacing w:after="160" w:line="252" w:lineRule="auto"/>
        <w:jc w:val="center"/>
        <w:rPr>
          <w:sz w:val="20"/>
          <w:szCs w:val="20"/>
        </w:rPr>
      </w:pPr>
      <w:r w:rsidRPr="007E578B">
        <w:rPr>
          <w:rFonts w:eastAsia="Calibri"/>
          <w:b/>
          <w:bCs/>
          <w:kern w:val="1"/>
          <w:sz w:val="20"/>
          <w:szCs w:val="20"/>
        </w:rPr>
        <w:t>INDIVIDUAZIONE DEL DATORE DI LAVORO TRA SOCI</w:t>
      </w:r>
    </w:p>
    <w:p w14:paraId="5989C7EA" w14:textId="77777777" w:rsidR="008615B6" w:rsidRPr="007E578B" w:rsidRDefault="008615B6">
      <w:pPr>
        <w:jc w:val="center"/>
        <w:rPr>
          <w:sz w:val="20"/>
          <w:szCs w:val="20"/>
        </w:rPr>
      </w:pPr>
      <w:r w:rsidRPr="007E578B">
        <w:rPr>
          <w:sz w:val="20"/>
          <w:szCs w:val="20"/>
        </w:rPr>
        <w:t xml:space="preserve">(DA REGISTRARE PRESSO L’UFFICIO REGISTRO O DA RIPORTARE SU REGISTRO VERBALI D’ASSEMBLEA) </w:t>
      </w:r>
    </w:p>
    <w:p w14:paraId="15C74044" w14:textId="77777777" w:rsidR="008615B6" w:rsidRPr="007E578B" w:rsidRDefault="008615B6">
      <w:pPr>
        <w:jc w:val="both"/>
        <w:rPr>
          <w:sz w:val="20"/>
          <w:szCs w:val="20"/>
        </w:rPr>
      </w:pPr>
    </w:p>
    <w:p w14:paraId="17F92588" w14:textId="77777777" w:rsidR="008615B6" w:rsidRPr="007E578B" w:rsidRDefault="008615B6">
      <w:pPr>
        <w:jc w:val="both"/>
        <w:rPr>
          <w:sz w:val="20"/>
          <w:szCs w:val="20"/>
        </w:rPr>
      </w:pPr>
      <w:r w:rsidRPr="007E578B">
        <w:rPr>
          <w:rFonts w:eastAsia="Calibri"/>
          <w:kern w:val="1"/>
          <w:sz w:val="20"/>
          <w:szCs w:val="20"/>
        </w:rPr>
        <w:t>Il giorno .............,</w:t>
      </w:r>
      <w:r w:rsidRPr="007E578B">
        <w:rPr>
          <w:sz w:val="20"/>
          <w:szCs w:val="20"/>
        </w:rPr>
        <w:t xml:space="preserve"> presso …............................. i sottoscritti ………………………………………… …………………………….., nella loro qualità di Soci della ditta ……………………………………………….. con sede in …………………… (….) Via ……………… n° ….. </w:t>
      </w:r>
    </w:p>
    <w:p w14:paraId="4C21880E" w14:textId="77777777" w:rsidR="008615B6" w:rsidRPr="007E578B" w:rsidRDefault="008615B6">
      <w:pPr>
        <w:rPr>
          <w:sz w:val="20"/>
          <w:szCs w:val="20"/>
        </w:rPr>
      </w:pPr>
    </w:p>
    <w:p w14:paraId="3D6D5D06" w14:textId="77777777" w:rsidR="008615B6" w:rsidRPr="007E578B" w:rsidRDefault="008615B6">
      <w:pPr>
        <w:jc w:val="center"/>
        <w:rPr>
          <w:b/>
          <w:bCs/>
          <w:caps/>
          <w:sz w:val="20"/>
          <w:szCs w:val="20"/>
        </w:rPr>
      </w:pPr>
      <w:r w:rsidRPr="007E578B">
        <w:rPr>
          <w:b/>
          <w:bCs/>
          <w:caps/>
          <w:sz w:val="20"/>
          <w:szCs w:val="20"/>
        </w:rPr>
        <w:t xml:space="preserve">visti </w:t>
      </w:r>
    </w:p>
    <w:p w14:paraId="27968426" w14:textId="77777777" w:rsidR="008615B6" w:rsidRPr="007E578B" w:rsidRDefault="008615B6">
      <w:pPr>
        <w:jc w:val="center"/>
        <w:rPr>
          <w:b/>
          <w:bCs/>
          <w:caps/>
          <w:sz w:val="20"/>
          <w:szCs w:val="20"/>
        </w:rPr>
      </w:pPr>
    </w:p>
    <w:p w14:paraId="54587EE5" w14:textId="77777777" w:rsidR="008615B6" w:rsidRPr="007E578B" w:rsidRDefault="008615B6">
      <w:pPr>
        <w:jc w:val="both"/>
        <w:rPr>
          <w:sz w:val="20"/>
          <w:szCs w:val="20"/>
        </w:rPr>
      </w:pPr>
      <w:r w:rsidRPr="007E578B">
        <w:rPr>
          <w:sz w:val="20"/>
          <w:szCs w:val="20"/>
        </w:rPr>
        <w:t xml:space="preserve">i contenuti del </w:t>
      </w:r>
      <w:proofErr w:type="spellStart"/>
      <w:r w:rsidRPr="007E578B">
        <w:rPr>
          <w:sz w:val="20"/>
          <w:szCs w:val="20"/>
        </w:rPr>
        <w:t>D.Lgs.</w:t>
      </w:r>
      <w:proofErr w:type="spellEnd"/>
      <w:r w:rsidRPr="007E578B">
        <w:rPr>
          <w:sz w:val="20"/>
          <w:szCs w:val="20"/>
        </w:rPr>
        <w:t xml:space="preserve"> 81/2008 e di tutte le altre norme di legge e regolamenti in materia di sicurezza sul lavoro, posta la necessità di individuare all’interno della società una figura di riferimento di seguito denominata “datore di lavoro”, con la presente definiscono i compiti e le funzioni di tale figura all’interno della società. </w:t>
      </w:r>
    </w:p>
    <w:p w14:paraId="6208EFE8" w14:textId="77777777" w:rsidR="008615B6" w:rsidRPr="007E578B" w:rsidRDefault="008615B6">
      <w:pPr>
        <w:jc w:val="both"/>
        <w:rPr>
          <w:sz w:val="20"/>
          <w:szCs w:val="20"/>
        </w:rPr>
      </w:pPr>
      <w:r w:rsidRPr="007E578B">
        <w:rPr>
          <w:sz w:val="20"/>
          <w:szCs w:val="20"/>
        </w:rPr>
        <w:t>I soci riunitisi in data odierna in assemblea, valutati i compiti e le attribuzioni di ognuno,</w:t>
      </w:r>
    </w:p>
    <w:p w14:paraId="0BE87385" w14:textId="77777777" w:rsidR="008615B6" w:rsidRPr="007E578B" w:rsidRDefault="008615B6">
      <w:pPr>
        <w:jc w:val="both"/>
        <w:rPr>
          <w:sz w:val="20"/>
          <w:szCs w:val="20"/>
        </w:rPr>
      </w:pPr>
    </w:p>
    <w:p w14:paraId="6FA47FCB" w14:textId="77777777" w:rsidR="008615B6" w:rsidRPr="007E578B" w:rsidRDefault="008615B6">
      <w:pPr>
        <w:jc w:val="center"/>
        <w:rPr>
          <w:sz w:val="20"/>
          <w:szCs w:val="20"/>
        </w:rPr>
      </w:pPr>
      <w:r w:rsidRPr="007E578B">
        <w:rPr>
          <w:sz w:val="20"/>
          <w:szCs w:val="20"/>
        </w:rPr>
        <w:t xml:space="preserve"> </w:t>
      </w:r>
      <w:r w:rsidRPr="007E578B">
        <w:rPr>
          <w:b/>
          <w:bCs/>
          <w:caps/>
          <w:sz w:val="20"/>
          <w:szCs w:val="20"/>
        </w:rPr>
        <w:t xml:space="preserve">stabiliscono e concordano </w:t>
      </w:r>
    </w:p>
    <w:p w14:paraId="14C77DB8" w14:textId="77777777" w:rsidR="008615B6" w:rsidRPr="007E578B" w:rsidRDefault="008615B6">
      <w:pPr>
        <w:jc w:val="center"/>
        <w:rPr>
          <w:sz w:val="20"/>
          <w:szCs w:val="20"/>
        </w:rPr>
      </w:pPr>
    </w:p>
    <w:p w14:paraId="442EAFC5" w14:textId="77777777" w:rsidR="008615B6" w:rsidRPr="007E578B" w:rsidRDefault="008615B6">
      <w:pPr>
        <w:jc w:val="both"/>
        <w:rPr>
          <w:sz w:val="20"/>
          <w:szCs w:val="20"/>
        </w:rPr>
      </w:pPr>
      <w:r w:rsidRPr="007E578B">
        <w:rPr>
          <w:sz w:val="20"/>
          <w:szCs w:val="20"/>
        </w:rPr>
        <w:t xml:space="preserve">che il Sig. ……………………………….. è il </w:t>
      </w:r>
      <w:r w:rsidRPr="007E578B">
        <w:rPr>
          <w:b/>
          <w:bCs/>
          <w:sz w:val="20"/>
          <w:szCs w:val="20"/>
        </w:rPr>
        <w:t>Datore di Lavoro</w:t>
      </w:r>
      <w:r w:rsidRPr="007E578B">
        <w:rPr>
          <w:sz w:val="20"/>
          <w:szCs w:val="20"/>
        </w:rPr>
        <w:t xml:space="preserve">, come definito </w:t>
      </w:r>
      <w:proofErr w:type="spellStart"/>
      <w:r w:rsidRPr="007E578B">
        <w:rPr>
          <w:sz w:val="20"/>
          <w:szCs w:val="20"/>
        </w:rPr>
        <w:t>dal'art</w:t>
      </w:r>
      <w:proofErr w:type="spellEnd"/>
      <w:r w:rsidRPr="007E578B">
        <w:rPr>
          <w:sz w:val="20"/>
          <w:szCs w:val="20"/>
        </w:rPr>
        <w:t xml:space="preserve">. 2, c.1, lett. b) del  D. Lgs. 81/2008 e </w:t>
      </w:r>
      <w:proofErr w:type="spellStart"/>
      <w:r w:rsidRPr="007E578B">
        <w:rPr>
          <w:sz w:val="20"/>
          <w:szCs w:val="20"/>
        </w:rPr>
        <w:t>s.m.i.</w:t>
      </w:r>
      <w:proofErr w:type="spellEnd"/>
      <w:r w:rsidRPr="007E578B">
        <w:rPr>
          <w:sz w:val="20"/>
          <w:szCs w:val="20"/>
        </w:rPr>
        <w:t xml:space="preserve">. </w:t>
      </w:r>
    </w:p>
    <w:p w14:paraId="4E19EDAF" w14:textId="77777777" w:rsidR="008615B6" w:rsidRPr="007E578B" w:rsidRDefault="008615B6">
      <w:pPr>
        <w:jc w:val="both"/>
        <w:rPr>
          <w:sz w:val="20"/>
          <w:szCs w:val="20"/>
        </w:rPr>
      </w:pPr>
      <w:r w:rsidRPr="007E578B">
        <w:rPr>
          <w:sz w:val="20"/>
          <w:szCs w:val="20"/>
        </w:rPr>
        <w:t xml:space="preserve">Ad egli compete, quindi, l’obbligo di assolvere a tutti i compiti previsti dal citato Decreto Legislativo e da tutte le altre norme pregresse in materia di sicurezza ed igiene del lavoro. Al Sig. ……………………. viene altresì conferito il più ampio mandato per il pieno svolgimento degli stessi ed in particolare, ma non in modo esclusivo, per l’espletamento dei seguenti obblighi: </w:t>
      </w:r>
    </w:p>
    <w:p w14:paraId="53C0399A" w14:textId="77777777" w:rsidR="008615B6" w:rsidRPr="007E578B" w:rsidRDefault="008615B6">
      <w:pPr>
        <w:numPr>
          <w:ilvl w:val="0"/>
          <w:numId w:val="12"/>
        </w:numPr>
        <w:jc w:val="both"/>
        <w:rPr>
          <w:sz w:val="20"/>
          <w:szCs w:val="20"/>
        </w:rPr>
      </w:pPr>
      <w:r w:rsidRPr="007E578B">
        <w:rPr>
          <w:sz w:val="20"/>
          <w:szCs w:val="20"/>
        </w:rPr>
        <w:t>adempimenti derivanti dall’applicazione del D. Lgs. 81/08 e da tutte le altre leggi in materia di sicurezza ed igiene sul lavoro, attuali, pregresse e future;</w:t>
      </w:r>
    </w:p>
    <w:p w14:paraId="106E996C" w14:textId="77777777" w:rsidR="008615B6" w:rsidRPr="007E578B" w:rsidRDefault="008615B6">
      <w:pPr>
        <w:numPr>
          <w:ilvl w:val="0"/>
          <w:numId w:val="12"/>
        </w:numPr>
        <w:jc w:val="both"/>
        <w:rPr>
          <w:sz w:val="20"/>
          <w:szCs w:val="20"/>
        </w:rPr>
      </w:pPr>
      <w:r w:rsidRPr="007E578B">
        <w:rPr>
          <w:sz w:val="20"/>
          <w:szCs w:val="20"/>
        </w:rPr>
        <w:t xml:space="preserve">attuare, controllare ed esigere che siano applicate e rispettate, anche da terzi, tutte le norme antinfortunistiche, così da assicurarsi la conformità sostanziale e formale più rigorosa a tutte le leggi e norme vigenti; </w:t>
      </w:r>
    </w:p>
    <w:p w14:paraId="7E007ADB" w14:textId="77777777" w:rsidR="008615B6" w:rsidRPr="007E578B" w:rsidRDefault="008615B6">
      <w:pPr>
        <w:numPr>
          <w:ilvl w:val="0"/>
          <w:numId w:val="12"/>
        </w:numPr>
        <w:jc w:val="both"/>
        <w:rPr>
          <w:sz w:val="20"/>
          <w:szCs w:val="20"/>
        </w:rPr>
      </w:pPr>
      <w:r w:rsidRPr="007E578B">
        <w:rPr>
          <w:sz w:val="20"/>
          <w:szCs w:val="20"/>
        </w:rPr>
        <w:t xml:space="preserve">attuare, controllare ed esigere che siano applicate e rispettate tutte le disposizioni relative alla sicurezza e all’igiene del lavoro; </w:t>
      </w:r>
    </w:p>
    <w:p w14:paraId="73760D5B" w14:textId="77777777" w:rsidR="008615B6" w:rsidRPr="007E578B" w:rsidRDefault="008615B6">
      <w:pPr>
        <w:numPr>
          <w:ilvl w:val="0"/>
          <w:numId w:val="12"/>
        </w:numPr>
        <w:jc w:val="both"/>
        <w:rPr>
          <w:sz w:val="20"/>
          <w:szCs w:val="20"/>
        </w:rPr>
      </w:pPr>
      <w:r w:rsidRPr="007E578B">
        <w:rPr>
          <w:sz w:val="20"/>
          <w:szCs w:val="20"/>
        </w:rPr>
        <w:t xml:space="preserve">controllare, sorvegliare, formare, informare e addestrare il personale affinché attenda alle proprie mansioni con la massima attenzione e diligenza e nel pieno rispetto delle norme antinfortunistiche e delle disposizioni emanate all’interno dell’azienda; </w:t>
      </w:r>
    </w:p>
    <w:p w14:paraId="12EB482F" w14:textId="77777777" w:rsidR="008615B6" w:rsidRPr="007E578B" w:rsidRDefault="008615B6">
      <w:pPr>
        <w:numPr>
          <w:ilvl w:val="0"/>
          <w:numId w:val="12"/>
        </w:numPr>
        <w:jc w:val="both"/>
        <w:rPr>
          <w:sz w:val="20"/>
          <w:szCs w:val="20"/>
        </w:rPr>
      </w:pPr>
      <w:r w:rsidRPr="007E578B">
        <w:rPr>
          <w:sz w:val="20"/>
          <w:szCs w:val="20"/>
        </w:rPr>
        <w:t xml:space="preserve">porre in atto tutti quei rimedi tecnici e non e quant’altro possa servire ad escludere il rischio di infortunio sul lavoro e/o malattia professionale, nonché di danno a terzi ed alle proprietà limitrofe ai luoghi di produzione; </w:t>
      </w:r>
    </w:p>
    <w:p w14:paraId="673CEABE" w14:textId="77777777" w:rsidR="008615B6" w:rsidRPr="007E578B" w:rsidRDefault="008615B6">
      <w:pPr>
        <w:numPr>
          <w:ilvl w:val="0"/>
          <w:numId w:val="12"/>
        </w:numPr>
        <w:jc w:val="both"/>
        <w:rPr>
          <w:sz w:val="20"/>
          <w:szCs w:val="20"/>
        </w:rPr>
      </w:pPr>
      <w:r w:rsidRPr="007E578B">
        <w:rPr>
          <w:sz w:val="20"/>
          <w:szCs w:val="20"/>
        </w:rPr>
        <w:t xml:space="preserve">adempiere e verificare che tutte le procedure circa le denunce di eventuali infortuni siano scrupolosamente rispettate; </w:t>
      </w:r>
    </w:p>
    <w:p w14:paraId="270679A7" w14:textId="77777777" w:rsidR="008615B6" w:rsidRPr="007E578B" w:rsidRDefault="008615B6">
      <w:pPr>
        <w:numPr>
          <w:ilvl w:val="0"/>
          <w:numId w:val="12"/>
        </w:numPr>
        <w:jc w:val="both"/>
        <w:rPr>
          <w:sz w:val="20"/>
          <w:szCs w:val="20"/>
        </w:rPr>
      </w:pPr>
      <w:r w:rsidRPr="007E578B">
        <w:rPr>
          <w:sz w:val="20"/>
          <w:szCs w:val="20"/>
        </w:rPr>
        <w:t xml:space="preserve">controllare e provvedere in merito a che tutti gli edifici e costruzioni, i macchinari, gli impianti, le attrezzature, i mezzi semoventi, i servizi, i processi di lavorazione, le sostanze impiegate e tutto quanto esiste o avviene nei luoghi in cui opera la Società siano in regola con le norme vigenti in materia e non costituiscano di per sé stessi un pericolo per i lavoratori, per terzi o loro cose; </w:t>
      </w:r>
    </w:p>
    <w:p w14:paraId="3E75D475" w14:textId="77777777" w:rsidR="008615B6" w:rsidRPr="007E578B" w:rsidRDefault="008615B6">
      <w:pPr>
        <w:numPr>
          <w:ilvl w:val="0"/>
          <w:numId w:val="12"/>
        </w:numPr>
        <w:jc w:val="both"/>
        <w:rPr>
          <w:sz w:val="20"/>
          <w:szCs w:val="20"/>
        </w:rPr>
      </w:pPr>
      <w:r w:rsidRPr="007E578B">
        <w:rPr>
          <w:sz w:val="20"/>
          <w:szCs w:val="20"/>
        </w:rPr>
        <w:t>curare che i luoghi di lavoro e, comunque, tutti i settori operativi della Società siano in possesso di tutte le autorizzazioni prescritte e previste per il loro esercizio, chiedendo eventuali modifiche di quelle già ottenute.</w:t>
      </w:r>
    </w:p>
    <w:p w14:paraId="49646FB5" w14:textId="77777777" w:rsidR="008615B6" w:rsidRPr="007E578B" w:rsidRDefault="008615B6">
      <w:pPr>
        <w:jc w:val="both"/>
        <w:rPr>
          <w:sz w:val="20"/>
          <w:szCs w:val="20"/>
        </w:rPr>
      </w:pPr>
    </w:p>
    <w:p w14:paraId="2D1E5F7A" w14:textId="77777777" w:rsidR="008615B6" w:rsidRPr="007E578B" w:rsidRDefault="008615B6">
      <w:pPr>
        <w:jc w:val="both"/>
        <w:rPr>
          <w:sz w:val="20"/>
          <w:szCs w:val="20"/>
        </w:rPr>
      </w:pPr>
    </w:p>
    <w:p w14:paraId="0141944E" w14:textId="77777777" w:rsidR="008615B6" w:rsidRPr="007E578B" w:rsidRDefault="008615B6">
      <w:pPr>
        <w:jc w:val="both"/>
        <w:rPr>
          <w:sz w:val="20"/>
          <w:szCs w:val="20"/>
        </w:rPr>
      </w:pPr>
      <w:r w:rsidRPr="007E578B">
        <w:rPr>
          <w:sz w:val="20"/>
          <w:szCs w:val="20"/>
        </w:rPr>
        <w:t xml:space="preserve">Per lo svolgimento di tali compiti il Sig. …………………., a suo esclusivo e insindacabile giudizio, potrà avvalersi di mezzi interni ed esterni alla società rivolgendosi anche a società qualificate per il necessario supporto tecnico. Lo stesso ha ampi poteri di spesa per quanto concerne l’adempimento di tutti i compiti elencati e relativi alla sicurezza sul lavoro. Il mandato conferito ha la piena validità fino a revoca. </w:t>
      </w:r>
    </w:p>
    <w:p w14:paraId="4BE324AA" w14:textId="77777777" w:rsidR="008615B6" w:rsidRPr="007E578B" w:rsidRDefault="008615B6">
      <w:pPr>
        <w:jc w:val="both"/>
        <w:rPr>
          <w:sz w:val="20"/>
          <w:szCs w:val="20"/>
        </w:rPr>
      </w:pPr>
    </w:p>
    <w:p w14:paraId="64026DAA" w14:textId="77777777" w:rsidR="008615B6" w:rsidRPr="007E578B" w:rsidRDefault="008615B6">
      <w:pPr>
        <w:jc w:val="both"/>
        <w:rPr>
          <w:sz w:val="20"/>
          <w:szCs w:val="20"/>
        </w:rPr>
      </w:pPr>
    </w:p>
    <w:p w14:paraId="4C360B3E" w14:textId="77777777" w:rsidR="008615B6" w:rsidRPr="007E578B" w:rsidRDefault="008615B6">
      <w:pPr>
        <w:jc w:val="both"/>
        <w:rPr>
          <w:sz w:val="20"/>
          <w:szCs w:val="20"/>
        </w:rPr>
      </w:pPr>
    </w:p>
    <w:p w14:paraId="505A265C" w14:textId="77777777" w:rsidR="008615B6" w:rsidRPr="007E578B" w:rsidRDefault="008615B6">
      <w:pPr>
        <w:jc w:val="both"/>
        <w:rPr>
          <w:rFonts w:eastAsia="Calibri"/>
          <w:b/>
          <w:bCs/>
          <w:kern w:val="1"/>
          <w:sz w:val="20"/>
          <w:szCs w:val="20"/>
        </w:rPr>
      </w:pPr>
      <w:r w:rsidRPr="007E578B">
        <w:rPr>
          <w:sz w:val="20"/>
          <w:szCs w:val="20"/>
        </w:rPr>
        <w:t>Firme dei soci</w:t>
      </w:r>
    </w:p>
    <w:p w14:paraId="2D7E7349" w14:textId="77777777" w:rsidR="008615B6" w:rsidRPr="007E578B" w:rsidRDefault="008615B6">
      <w:pPr>
        <w:suppressAutoHyphens w:val="0"/>
        <w:spacing w:after="160" w:line="252" w:lineRule="auto"/>
        <w:jc w:val="both"/>
        <w:rPr>
          <w:rFonts w:eastAsia="Calibri"/>
          <w:b/>
          <w:bCs/>
          <w:kern w:val="1"/>
          <w:sz w:val="20"/>
          <w:szCs w:val="20"/>
        </w:rPr>
      </w:pPr>
      <w:r w:rsidRPr="007E578B">
        <w:rPr>
          <w:rFonts w:eastAsia="Calibri"/>
          <w:b/>
          <w:bCs/>
          <w:kern w:val="1"/>
          <w:sz w:val="20"/>
          <w:szCs w:val="20"/>
        </w:rPr>
        <w:t xml:space="preserve">……………………………………………… </w:t>
      </w:r>
    </w:p>
    <w:p w14:paraId="67198585" w14:textId="77777777" w:rsidR="008615B6" w:rsidRPr="007E578B" w:rsidRDefault="008615B6">
      <w:pPr>
        <w:suppressAutoHyphens w:val="0"/>
        <w:spacing w:after="160" w:line="252" w:lineRule="auto"/>
        <w:jc w:val="both"/>
        <w:rPr>
          <w:rFonts w:eastAsia="Calibri"/>
          <w:kern w:val="1"/>
          <w:sz w:val="20"/>
          <w:szCs w:val="20"/>
          <w:shd w:val="clear" w:color="auto" w:fill="FF0000"/>
        </w:rPr>
      </w:pPr>
      <w:r w:rsidRPr="007E578B">
        <w:rPr>
          <w:rFonts w:eastAsia="Calibri"/>
          <w:b/>
          <w:bCs/>
          <w:kern w:val="1"/>
          <w:sz w:val="20"/>
          <w:szCs w:val="20"/>
        </w:rPr>
        <w:t xml:space="preserve">………………………………………………. </w:t>
      </w:r>
    </w:p>
    <w:p w14:paraId="59241C87" w14:textId="77777777" w:rsidR="008615B6" w:rsidRDefault="008615B6">
      <w:pPr>
        <w:suppressAutoHyphens w:val="0"/>
        <w:spacing w:after="160" w:line="252" w:lineRule="auto"/>
        <w:jc w:val="both"/>
        <w:rPr>
          <w:rFonts w:eastAsia="Calibri"/>
          <w:kern w:val="1"/>
          <w:shd w:val="clear" w:color="auto" w:fill="FF0000"/>
        </w:rPr>
      </w:pPr>
    </w:p>
    <w:p w14:paraId="59673F62" w14:textId="77777777" w:rsidR="008615B6" w:rsidRDefault="008615B6" w:rsidP="004A4AF7">
      <w:pPr>
        <w:suppressAutoHyphens w:val="0"/>
        <w:spacing w:after="160" w:line="252" w:lineRule="auto"/>
        <w:jc w:val="center"/>
        <w:rPr>
          <w:rFonts w:eastAsia="Calibri"/>
          <w:b/>
          <w:bCs/>
          <w:kern w:val="1"/>
          <w:sz w:val="20"/>
          <w:szCs w:val="20"/>
        </w:rPr>
      </w:pPr>
    </w:p>
    <w:p w14:paraId="68F7725C" w14:textId="77777777" w:rsidR="00EC48CA" w:rsidRDefault="00EC48CA" w:rsidP="004A4AF7">
      <w:pPr>
        <w:suppressAutoHyphens w:val="0"/>
        <w:spacing w:after="160" w:line="252" w:lineRule="auto"/>
        <w:jc w:val="center"/>
      </w:pPr>
    </w:p>
    <w:p w14:paraId="77EB1281" w14:textId="77777777" w:rsidR="007E578B" w:rsidRPr="007E578B" w:rsidRDefault="007E578B" w:rsidP="007E578B">
      <w:pPr>
        <w:suppressAutoHyphens w:val="0"/>
        <w:spacing w:after="160" w:line="252" w:lineRule="auto"/>
        <w:rPr>
          <w:b/>
        </w:rPr>
      </w:pPr>
      <w:r w:rsidRPr="007E578B">
        <w:rPr>
          <w:rFonts w:eastAsia="Calibri"/>
          <w:b/>
          <w:kern w:val="1"/>
        </w:rPr>
        <w:lastRenderedPageBreak/>
        <w:t>(2)</w:t>
      </w:r>
    </w:p>
    <w:p w14:paraId="1031CBF6" w14:textId="77777777" w:rsidR="008615B6" w:rsidRDefault="00242CA2" w:rsidP="00242CA2">
      <w:pPr>
        <w:suppressAutoHyphens w:val="0"/>
        <w:spacing w:after="160" w:line="252" w:lineRule="auto"/>
        <w:jc w:val="center"/>
        <w:rPr>
          <w:rFonts w:eastAsia="Calibri"/>
          <w:kern w:val="1"/>
        </w:rPr>
      </w:pPr>
      <w:r>
        <w:rPr>
          <w:rFonts w:eastAsia="Calibri"/>
          <w:b/>
          <w:bCs/>
          <w:kern w:val="1"/>
        </w:rPr>
        <w:t>DESIGNAZIONE DEL RESPONSABILE DEL SERVIZIO DI PREVENZIONE E PROTEZIONE</w:t>
      </w:r>
    </w:p>
    <w:p w14:paraId="616A61D3" w14:textId="77777777" w:rsidR="008615B6" w:rsidRDefault="008615B6">
      <w:pPr>
        <w:suppressAutoHyphens w:val="0"/>
        <w:spacing w:after="160" w:line="252" w:lineRule="auto"/>
        <w:rPr>
          <w:rFonts w:eastAsia="Calibri"/>
          <w:kern w:val="1"/>
        </w:rPr>
      </w:pPr>
      <w:r>
        <w:rPr>
          <w:rFonts w:eastAsia="Calibri"/>
          <w:kern w:val="1"/>
        </w:rPr>
        <w:t xml:space="preserve"> </w:t>
      </w:r>
    </w:p>
    <w:p w14:paraId="4937C41A" w14:textId="77777777" w:rsidR="008615B6" w:rsidRDefault="008615B6">
      <w:pPr>
        <w:suppressAutoHyphens w:val="0"/>
        <w:spacing w:after="160" w:line="252" w:lineRule="auto"/>
        <w:rPr>
          <w:rFonts w:eastAsia="Calibri"/>
          <w:kern w:val="1"/>
        </w:rPr>
      </w:pPr>
      <w:r>
        <w:rPr>
          <w:rFonts w:eastAsia="Calibri"/>
          <w:kern w:val="1"/>
        </w:rPr>
        <w:t xml:space="preserve">Nota - Il presente modello può essere impiegato dal datore di lavoro in caso di designazione di un responsabile del servizio di prevenzione e protezione interno o esterno all'impresa. </w:t>
      </w:r>
    </w:p>
    <w:p w14:paraId="7B6AFB39" w14:textId="77777777" w:rsidR="008615B6" w:rsidRDefault="008615B6">
      <w:pPr>
        <w:suppressAutoHyphens w:val="0"/>
        <w:spacing w:after="160" w:line="252" w:lineRule="auto"/>
        <w:rPr>
          <w:rFonts w:eastAsia="Calibri"/>
          <w:kern w:val="1"/>
        </w:rPr>
      </w:pPr>
      <w:r>
        <w:rPr>
          <w:rFonts w:eastAsia="Calibri"/>
          <w:kern w:val="1"/>
        </w:rPr>
        <w:t xml:space="preserve"> (su carta intestata) </w:t>
      </w:r>
    </w:p>
    <w:p w14:paraId="5234BB7B" w14:textId="77777777" w:rsidR="008615B6" w:rsidRDefault="008615B6">
      <w:pPr>
        <w:suppressAutoHyphens w:val="0"/>
        <w:spacing w:after="160" w:line="252" w:lineRule="auto"/>
        <w:ind w:left="6804"/>
        <w:rPr>
          <w:rFonts w:eastAsia="Calibri"/>
          <w:kern w:val="1"/>
        </w:rPr>
      </w:pPr>
      <w:r>
        <w:rPr>
          <w:rFonts w:eastAsia="Calibri"/>
          <w:kern w:val="1"/>
        </w:rPr>
        <w:t xml:space="preserve">Egr. ..... ..... ..... .... </w:t>
      </w:r>
    </w:p>
    <w:p w14:paraId="4C094E9A" w14:textId="77777777" w:rsidR="008615B6" w:rsidRDefault="008615B6">
      <w:pPr>
        <w:suppressAutoHyphens w:val="0"/>
        <w:spacing w:after="160" w:line="252" w:lineRule="auto"/>
        <w:ind w:left="6804"/>
        <w:rPr>
          <w:rFonts w:eastAsia="Calibri"/>
          <w:kern w:val="1"/>
        </w:rPr>
      </w:pPr>
      <w:r>
        <w:rPr>
          <w:rFonts w:eastAsia="Calibri"/>
          <w:kern w:val="1"/>
        </w:rPr>
        <w:t xml:space="preserve">via ..... ..... ..... ...... </w:t>
      </w:r>
    </w:p>
    <w:p w14:paraId="1C193986" w14:textId="77777777" w:rsidR="008615B6" w:rsidRDefault="008615B6">
      <w:pPr>
        <w:suppressAutoHyphens w:val="0"/>
        <w:spacing w:after="160" w:line="252" w:lineRule="auto"/>
        <w:ind w:left="6804"/>
        <w:rPr>
          <w:rFonts w:eastAsia="Calibri"/>
          <w:kern w:val="1"/>
        </w:rPr>
      </w:pPr>
      <w:r>
        <w:rPr>
          <w:rFonts w:eastAsia="Calibri"/>
          <w:kern w:val="1"/>
        </w:rPr>
        <w:t xml:space="preserve">Città ..... ..... ..... .... </w:t>
      </w:r>
    </w:p>
    <w:p w14:paraId="0EC0796A" w14:textId="77777777" w:rsidR="008615B6" w:rsidRDefault="008615B6">
      <w:pPr>
        <w:suppressAutoHyphens w:val="0"/>
        <w:spacing w:after="160" w:line="252" w:lineRule="auto"/>
        <w:rPr>
          <w:rFonts w:eastAsia="Calibri"/>
          <w:kern w:val="1"/>
        </w:rPr>
      </w:pPr>
      <w:r>
        <w:rPr>
          <w:rFonts w:eastAsia="Calibri"/>
          <w:kern w:val="1"/>
        </w:rPr>
        <w:t xml:space="preserve"> </w:t>
      </w:r>
    </w:p>
    <w:p w14:paraId="08FE7FAC" w14:textId="77777777" w:rsidR="008615B6" w:rsidRDefault="008615B6">
      <w:pPr>
        <w:suppressAutoHyphens w:val="0"/>
        <w:spacing w:after="160" w:line="252" w:lineRule="auto"/>
        <w:rPr>
          <w:rFonts w:eastAsia="Calibri"/>
          <w:kern w:val="1"/>
        </w:rPr>
      </w:pPr>
      <w:r>
        <w:rPr>
          <w:rFonts w:eastAsia="Calibri"/>
          <w:kern w:val="1"/>
        </w:rPr>
        <w:t xml:space="preserve">Oggetto: Conferimento dell’incarico di responsabile del Servizio di prevenzione e protezione - Art. 31, comma 1, </w:t>
      </w:r>
      <w:proofErr w:type="spellStart"/>
      <w:r>
        <w:rPr>
          <w:rFonts w:eastAsia="Calibri"/>
          <w:kern w:val="1"/>
        </w:rPr>
        <w:t>D.Lgs.</w:t>
      </w:r>
      <w:proofErr w:type="spellEnd"/>
      <w:r>
        <w:rPr>
          <w:rFonts w:eastAsia="Calibri"/>
          <w:kern w:val="1"/>
        </w:rPr>
        <w:t xml:space="preserve"> 9 aprile 2008, n. 81 </w:t>
      </w:r>
    </w:p>
    <w:p w14:paraId="2674AAC0" w14:textId="77777777" w:rsidR="008615B6" w:rsidRDefault="008615B6">
      <w:pPr>
        <w:suppressAutoHyphens w:val="0"/>
        <w:spacing w:after="160" w:line="252" w:lineRule="auto"/>
        <w:rPr>
          <w:rFonts w:eastAsia="Calibri"/>
          <w:kern w:val="1"/>
        </w:rPr>
      </w:pPr>
      <w:r>
        <w:rPr>
          <w:rFonts w:eastAsia="Calibri"/>
          <w:kern w:val="1"/>
        </w:rPr>
        <w:t xml:space="preserve"> </w:t>
      </w:r>
    </w:p>
    <w:p w14:paraId="64C7433E" w14:textId="77777777" w:rsidR="008615B6" w:rsidRDefault="008615B6">
      <w:pPr>
        <w:suppressAutoHyphens w:val="0"/>
        <w:spacing w:after="160" w:line="252" w:lineRule="auto"/>
        <w:rPr>
          <w:rFonts w:eastAsia="Calibri"/>
          <w:kern w:val="1"/>
        </w:rPr>
      </w:pPr>
      <w:r>
        <w:rPr>
          <w:rFonts w:eastAsia="Calibri"/>
          <w:kern w:val="1"/>
        </w:rPr>
        <w:t xml:space="preserve">Il sottoscritto Signor ..... ..... ..... .....nella sua qualità di datore di lavoro dell'impresa ..... ..... ..... .....facendo seguito ai colloqui intercorsi ed espressamente tenuto conto del fatto che Lei possiede le capacità ed i requisiti professionali richiesti dall’articolo 32 del </w:t>
      </w:r>
      <w:proofErr w:type="spellStart"/>
      <w:r>
        <w:rPr>
          <w:rFonts w:eastAsia="Calibri"/>
          <w:kern w:val="1"/>
        </w:rPr>
        <w:t>D.Lgs.</w:t>
      </w:r>
      <w:proofErr w:type="spellEnd"/>
      <w:r>
        <w:rPr>
          <w:rFonts w:eastAsia="Calibri"/>
          <w:kern w:val="1"/>
        </w:rPr>
        <w:t xml:space="preserve"> n. 81/2008, anche in relazione alle caratteristiche della nostra impresa, con la presente Le conferisce l’incarico di: </w:t>
      </w:r>
    </w:p>
    <w:p w14:paraId="4B6B83E7" w14:textId="77777777" w:rsidR="008615B6" w:rsidRDefault="008615B6">
      <w:pPr>
        <w:suppressAutoHyphens w:val="0"/>
        <w:spacing w:after="160" w:line="252" w:lineRule="auto"/>
        <w:rPr>
          <w:rFonts w:eastAsia="Calibri"/>
          <w:kern w:val="1"/>
        </w:rPr>
      </w:pPr>
      <w:r>
        <w:rPr>
          <w:rFonts w:eastAsia="Calibri"/>
          <w:kern w:val="1"/>
        </w:rPr>
        <w:t xml:space="preserve"> RESPONSABILE DEL SERVIZIO DI PREVENZIONE E PROTEZIONE </w:t>
      </w:r>
    </w:p>
    <w:p w14:paraId="76B021B6" w14:textId="77777777" w:rsidR="008615B6" w:rsidRDefault="008615B6">
      <w:pPr>
        <w:suppressAutoHyphens w:val="0"/>
        <w:spacing w:after="160" w:line="252" w:lineRule="auto"/>
        <w:rPr>
          <w:rFonts w:eastAsia="Calibri"/>
          <w:kern w:val="1"/>
        </w:rPr>
      </w:pPr>
      <w:r>
        <w:rPr>
          <w:rFonts w:eastAsia="Calibri"/>
          <w:kern w:val="1"/>
        </w:rPr>
        <w:t xml:space="preserve"> in qualità di: </w:t>
      </w:r>
    </w:p>
    <w:p w14:paraId="5E0A396D" w14:textId="77777777" w:rsidR="008615B6" w:rsidRDefault="008615B6">
      <w:pPr>
        <w:suppressAutoHyphens w:val="0"/>
        <w:spacing w:after="160" w:line="252" w:lineRule="auto"/>
        <w:rPr>
          <w:rFonts w:eastAsia="Calibri"/>
          <w:kern w:val="1"/>
        </w:rPr>
      </w:pPr>
      <w:r>
        <w:rPr>
          <w:rFonts w:eastAsia="Calibri"/>
          <w:kern w:val="1"/>
        </w:rPr>
        <w:t xml:space="preserve">( ) dipendente; </w:t>
      </w:r>
    </w:p>
    <w:p w14:paraId="494A039B" w14:textId="77777777" w:rsidR="008615B6" w:rsidRDefault="008615B6">
      <w:pPr>
        <w:suppressAutoHyphens w:val="0"/>
        <w:spacing w:after="160" w:line="252" w:lineRule="auto"/>
        <w:rPr>
          <w:rFonts w:eastAsia="Calibri"/>
          <w:kern w:val="1"/>
        </w:rPr>
      </w:pPr>
      <w:r>
        <w:rPr>
          <w:rFonts w:eastAsia="Calibri"/>
          <w:kern w:val="1"/>
        </w:rPr>
        <w:t xml:space="preserve">( ) consulente esterno. </w:t>
      </w:r>
    </w:p>
    <w:p w14:paraId="37793890" w14:textId="77777777" w:rsidR="008615B6" w:rsidRDefault="008615B6">
      <w:pPr>
        <w:suppressAutoHyphens w:val="0"/>
        <w:spacing w:after="160" w:line="252" w:lineRule="auto"/>
        <w:rPr>
          <w:rFonts w:eastAsia="Calibri"/>
          <w:kern w:val="1"/>
        </w:rPr>
      </w:pPr>
      <w:r>
        <w:rPr>
          <w:rFonts w:eastAsia="Calibri"/>
          <w:kern w:val="1"/>
        </w:rPr>
        <w:t xml:space="preserve">Con l’occasione Le rammentiamo che i compiti del servizio di prevenzione e protezione sono i seguenti: </w:t>
      </w:r>
    </w:p>
    <w:p w14:paraId="407BAB54" w14:textId="77777777" w:rsidR="008615B6" w:rsidRDefault="008615B6">
      <w:pPr>
        <w:suppressAutoHyphens w:val="0"/>
        <w:spacing w:after="160" w:line="252" w:lineRule="auto"/>
        <w:rPr>
          <w:rFonts w:eastAsia="Calibri"/>
          <w:kern w:val="1"/>
        </w:rPr>
      </w:pPr>
      <w:r>
        <w:rPr>
          <w:rFonts w:eastAsia="Calibri"/>
          <w:kern w:val="1"/>
        </w:rPr>
        <w:t xml:space="preserve">a) individuazione dei fattori di rischio, alla valutazione dei rischi e all’individuazione delle misure per la sicurezza e la salubrità degli ambienti di lavoro, nel rispetto della normativa vigente sulla base della specifica conoscenza dell’organizzazione aziendale; </w:t>
      </w:r>
    </w:p>
    <w:p w14:paraId="63688623" w14:textId="77777777" w:rsidR="008615B6" w:rsidRDefault="008615B6">
      <w:pPr>
        <w:suppressAutoHyphens w:val="0"/>
        <w:spacing w:after="160" w:line="252" w:lineRule="auto"/>
        <w:rPr>
          <w:rFonts w:eastAsia="Calibri"/>
          <w:kern w:val="1"/>
        </w:rPr>
      </w:pPr>
      <w:r>
        <w:rPr>
          <w:rFonts w:eastAsia="Calibri"/>
          <w:kern w:val="1"/>
        </w:rPr>
        <w:t xml:space="preserve">b) elaborazione, per quanto di competenza, delle misure preventive e protettive e dei sistemi di cui all’art. 28, comma 2, e dei sistemi di controllo di tali misure; </w:t>
      </w:r>
    </w:p>
    <w:p w14:paraId="3BEED7A3" w14:textId="77777777" w:rsidR="008615B6" w:rsidRDefault="008615B6">
      <w:pPr>
        <w:suppressAutoHyphens w:val="0"/>
        <w:spacing w:after="160" w:line="252" w:lineRule="auto"/>
        <w:rPr>
          <w:rFonts w:eastAsia="Calibri"/>
          <w:kern w:val="1"/>
        </w:rPr>
      </w:pPr>
      <w:r>
        <w:rPr>
          <w:rFonts w:eastAsia="Calibri"/>
          <w:kern w:val="1"/>
        </w:rPr>
        <w:t xml:space="preserve">c) elaborazione delle procedure di sicurezza per le varie attività aziendali; </w:t>
      </w:r>
    </w:p>
    <w:p w14:paraId="54D369C5" w14:textId="77777777" w:rsidR="008615B6" w:rsidRDefault="008615B6">
      <w:pPr>
        <w:suppressAutoHyphens w:val="0"/>
        <w:spacing w:after="160" w:line="252" w:lineRule="auto"/>
        <w:rPr>
          <w:rFonts w:eastAsia="Calibri"/>
          <w:kern w:val="1"/>
        </w:rPr>
      </w:pPr>
      <w:r>
        <w:rPr>
          <w:rFonts w:eastAsia="Calibri"/>
          <w:kern w:val="1"/>
        </w:rPr>
        <w:t xml:space="preserve">d) proposte relative ai programmi di informazione e formazione dei lavoratori; </w:t>
      </w:r>
    </w:p>
    <w:p w14:paraId="4D8D9770" w14:textId="77777777" w:rsidR="008615B6" w:rsidRDefault="008615B6">
      <w:pPr>
        <w:suppressAutoHyphens w:val="0"/>
        <w:spacing w:after="160" w:line="252" w:lineRule="auto"/>
        <w:rPr>
          <w:rFonts w:eastAsia="Calibri"/>
          <w:kern w:val="1"/>
        </w:rPr>
      </w:pPr>
      <w:r>
        <w:rPr>
          <w:rFonts w:eastAsia="Calibri"/>
          <w:kern w:val="1"/>
        </w:rPr>
        <w:t xml:space="preserve">e) partecipazione alle consultazioni in materia di tutela della salute e di sicurezza di cui all’art. 35; </w:t>
      </w:r>
    </w:p>
    <w:p w14:paraId="4BF77A9B" w14:textId="77777777" w:rsidR="008615B6" w:rsidRDefault="008615B6">
      <w:pPr>
        <w:suppressAutoHyphens w:val="0"/>
        <w:spacing w:after="160" w:line="252" w:lineRule="auto"/>
        <w:rPr>
          <w:rFonts w:eastAsia="Calibri"/>
          <w:kern w:val="1"/>
        </w:rPr>
      </w:pPr>
      <w:r>
        <w:rPr>
          <w:rFonts w:eastAsia="Calibri"/>
          <w:kern w:val="1"/>
        </w:rPr>
        <w:t xml:space="preserve">f) fornire ai lavoratori le informazioni di cui all’articolo 36 </w:t>
      </w:r>
    </w:p>
    <w:p w14:paraId="70275AC2" w14:textId="77777777" w:rsidR="008615B6" w:rsidRDefault="008615B6">
      <w:pPr>
        <w:suppressAutoHyphens w:val="0"/>
        <w:spacing w:after="160" w:line="252" w:lineRule="auto"/>
        <w:rPr>
          <w:rFonts w:eastAsia="Calibri"/>
          <w:kern w:val="1"/>
        </w:rPr>
      </w:pPr>
      <w:r>
        <w:rPr>
          <w:rFonts w:eastAsia="Calibri"/>
          <w:kern w:val="1"/>
        </w:rPr>
        <w:t xml:space="preserve">Per l’espletamento di tale attività Le verranno fornite informazioni in merito a: </w:t>
      </w:r>
    </w:p>
    <w:p w14:paraId="30D1A523" w14:textId="77777777" w:rsidR="008615B6" w:rsidRDefault="008615B6">
      <w:pPr>
        <w:suppressAutoHyphens w:val="0"/>
        <w:spacing w:after="160" w:line="252" w:lineRule="auto"/>
        <w:rPr>
          <w:rFonts w:eastAsia="Calibri"/>
          <w:kern w:val="1"/>
        </w:rPr>
      </w:pPr>
      <w:r>
        <w:rPr>
          <w:rFonts w:eastAsia="Calibri"/>
          <w:kern w:val="1"/>
        </w:rPr>
        <w:t xml:space="preserve">- la natura dei rischi; </w:t>
      </w:r>
    </w:p>
    <w:p w14:paraId="52C80B43" w14:textId="77777777" w:rsidR="008615B6" w:rsidRDefault="008615B6">
      <w:pPr>
        <w:suppressAutoHyphens w:val="0"/>
        <w:spacing w:after="160" w:line="252" w:lineRule="auto"/>
        <w:rPr>
          <w:rFonts w:eastAsia="Calibri"/>
          <w:kern w:val="1"/>
        </w:rPr>
      </w:pPr>
      <w:r>
        <w:rPr>
          <w:rFonts w:eastAsia="Calibri"/>
          <w:kern w:val="1"/>
        </w:rPr>
        <w:t xml:space="preserve">- l’organizzazione del lavoro, la programmazione e l’attuazione delle misure preventive e protettive; </w:t>
      </w:r>
    </w:p>
    <w:p w14:paraId="5F64F190" w14:textId="77777777" w:rsidR="008615B6" w:rsidRDefault="008615B6">
      <w:pPr>
        <w:suppressAutoHyphens w:val="0"/>
        <w:spacing w:after="160" w:line="252" w:lineRule="auto"/>
        <w:rPr>
          <w:rFonts w:eastAsia="Calibri"/>
          <w:kern w:val="1"/>
        </w:rPr>
      </w:pPr>
      <w:r>
        <w:rPr>
          <w:rFonts w:eastAsia="Calibri"/>
          <w:kern w:val="1"/>
        </w:rPr>
        <w:lastRenderedPageBreak/>
        <w:t xml:space="preserve">- la descrizione degli impianti e dei processi produttivi; </w:t>
      </w:r>
    </w:p>
    <w:p w14:paraId="3E94148D" w14:textId="77777777" w:rsidR="008615B6" w:rsidRDefault="008615B6">
      <w:pPr>
        <w:suppressAutoHyphens w:val="0"/>
        <w:spacing w:after="160" w:line="252" w:lineRule="auto"/>
        <w:rPr>
          <w:rFonts w:eastAsia="Calibri"/>
          <w:kern w:val="1"/>
        </w:rPr>
      </w:pPr>
      <w:r>
        <w:rPr>
          <w:rFonts w:eastAsia="Calibri"/>
          <w:kern w:val="1"/>
        </w:rPr>
        <w:t xml:space="preserve">- i dati del registro degli infortuni e delle malattie professionali; </w:t>
      </w:r>
    </w:p>
    <w:p w14:paraId="51E54CFF" w14:textId="77777777" w:rsidR="008615B6" w:rsidRDefault="008615B6">
      <w:pPr>
        <w:suppressAutoHyphens w:val="0"/>
        <w:spacing w:after="160" w:line="252" w:lineRule="auto"/>
        <w:rPr>
          <w:rFonts w:eastAsia="Calibri"/>
          <w:kern w:val="1"/>
        </w:rPr>
      </w:pPr>
      <w:r>
        <w:rPr>
          <w:rFonts w:eastAsia="Calibri"/>
          <w:kern w:val="1"/>
        </w:rPr>
        <w:t xml:space="preserve">- le prescrizioni degli organi di vigilanza. </w:t>
      </w:r>
    </w:p>
    <w:p w14:paraId="64C7C26E" w14:textId="77777777" w:rsidR="008615B6" w:rsidRDefault="008615B6">
      <w:pPr>
        <w:suppressAutoHyphens w:val="0"/>
        <w:spacing w:after="160" w:line="252" w:lineRule="auto"/>
        <w:rPr>
          <w:rFonts w:eastAsia="Calibri"/>
          <w:kern w:val="1"/>
        </w:rPr>
      </w:pPr>
      <w:r>
        <w:rPr>
          <w:rFonts w:eastAsia="Calibri"/>
          <w:kern w:val="1"/>
        </w:rPr>
        <w:t xml:space="preserve">A norma dell’articolo 33, comma 2 del </w:t>
      </w:r>
      <w:proofErr w:type="spellStart"/>
      <w:r>
        <w:rPr>
          <w:rFonts w:eastAsia="Calibri"/>
          <w:kern w:val="1"/>
        </w:rPr>
        <w:t>D.Lgs.</w:t>
      </w:r>
      <w:proofErr w:type="spellEnd"/>
      <w:r>
        <w:rPr>
          <w:rFonts w:eastAsia="Calibri"/>
          <w:kern w:val="1"/>
        </w:rPr>
        <w:t xml:space="preserve"> n. 81/2008 le ricordiamo inoltre che Ella è tenuto al segreto in ordine ai processi lavorativi di cui venga a conoscenza nell’esercizio delle sue funzioni di responsabile del servizio di prevenzione e protezione. </w:t>
      </w:r>
    </w:p>
    <w:p w14:paraId="5E7AD019" w14:textId="77777777" w:rsidR="008615B6" w:rsidRDefault="008615B6">
      <w:pPr>
        <w:suppressAutoHyphens w:val="0"/>
        <w:spacing w:after="160" w:line="252" w:lineRule="auto"/>
        <w:rPr>
          <w:rFonts w:eastAsia="Calibri"/>
          <w:kern w:val="1"/>
        </w:rPr>
      </w:pPr>
      <w:r>
        <w:rPr>
          <w:rFonts w:eastAsia="Calibri"/>
          <w:kern w:val="1"/>
        </w:rPr>
        <w:t xml:space="preserve">La presente designazione viene effettuata in adempimento della prescrizione di cui agli artt. 17, comma 1 lett. b) e 31, comma 1, </w:t>
      </w:r>
      <w:proofErr w:type="spellStart"/>
      <w:r>
        <w:rPr>
          <w:rFonts w:eastAsia="Calibri"/>
          <w:kern w:val="1"/>
        </w:rPr>
        <w:t>D.Lgs.</w:t>
      </w:r>
      <w:proofErr w:type="spellEnd"/>
      <w:r>
        <w:rPr>
          <w:rFonts w:eastAsia="Calibri"/>
          <w:kern w:val="1"/>
        </w:rPr>
        <w:t xml:space="preserve"> 9 aprile 2008, n. 81. </w:t>
      </w:r>
    </w:p>
    <w:p w14:paraId="288E3CA1" w14:textId="77777777" w:rsidR="008615B6" w:rsidRDefault="008615B6">
      <w:pPr>
        <w:suppressAutoHyphens w:val="0"/>
        <w:spacing w:after="160" w:line="252" w:lineRule="auto"/>
        <w:rPr>
          <w:rFonts w:eastAsia="Calibri"/>
          <w:kern w:val="1"/>
        </w:rPr>
      </w:pPr>
      <w:r>
        <w:rPr>
          <w:rFonts w:eastAsia="Calibri"/>
          <w:kern w:val="1"/>
        </w:rPr>
        <w:t xml:space="preserve">Voglia restituire copia della presente firmata per accettazione da parte Sua dell’incarico di responsabile del servizio di prevenzione e protezione. </w:t>
      </w:r>
    </w:p>
    <w:p w14:paraId="73B8B564" w14:textId="77777777" w:rsidR="008615B6" w:rsidRDefault="008615B6">
      <w:pPr>
        <w:suppressAutoHyphens w:val="0"/>
        <w:spacing w:after="160" w:line="252" w:lineRule="auto"/>
        <w:rPr>
          <w:rFonts w:eastAsia="Calibri"/>
          <w:kern w:val="1"/>
        </w:rPr>
      </w:pPr>
      <w:r>
        <w:rPr>
          <w:rFonts w:eastAsia="Calibri"/>
          <w:kern w:val="1"/>
        </w:rPr>
        <w:t xml:space="preserve"> </w:t>
      </w:r>
    </w:p>
    <w:p w14:paraId="1013B36B" w14:textId="77777777" w:rsidR="008615B6" w:rsidRDefault="008615B6">
      <w:pPr>
        <w:suppressAutoHyphens w:val="0"/>
        <w:spacing w:after="160" w:line="252" w:lineRule="auto"/>
        <w:ind w:right="5670"/>
        <w:jc w:val="center"/>
        <w:rPr>
          <w:rFonts w:eastAsia="Calibri"/>
          <w:kern w:val="1"/>
        </w:rPr>
      </w:pPr>
      <w:r>
        <w:rPr>
          <w:rFonts w:eastAsia="Calibri"/>
          <w:kern w:val="1"/>
        </w:rPr>
        <w:t xml:space="preserve">..... ..... ....., ..... ..... ..... </w:t>
      </w:r>
    </w:p>
    <w:p w14:paraId="5ED6CD89" w14:textId="77777777" w:rsidR="008615B6" w:rsidRDefault="008615B6">
      <w:pPr>
        <w:suppressAutoHyphens w:val="0"/>
        <w:spacing w:after="160" w:line="252" w:lineRule="auto"/>
        <w:ind w:right="5670"/>
        <w:jc w:val="center"/>
        <w:rPr>
          <w:rFonts w:eastAsia="Calibri"/>
          <w:kern w:val="1"/>
        </w:rPr>
      </w:pPr>
      <w:r>
        <w:rPr>
          <w:rFonts w:eastAsia="Calibri"/>
          <w:kern w:val="1"/>
        </w:rPr>
        <w:t xml:space="preserve">(luogo e data) </w:t>
      </w:r>
    </w:p>
    <w:p w14:paraId="7197ED6A" w14:textId="77777777" w:rsidR="008615B6" w:rsidRDefault="008615B6">
      <w:pPr>
        <w:suppressAutoHyphens w:val="0"/>
        <w:spacing w:after="160" w:line="252" w:lineRule="auto"/>
        <w:rPr>
          <w:rFonts w:eastAsia="Calibri"/>
          <w:kern w:val="1"/>
        </w:rPr>
      </w:pPr>
      <w:r>
        <w:rPr>
          <w:rFonts w:eastAsia="Calibri"/>
          <w:kern w:val="1"/>
        </w:rPr>
        <w:t xml:space="preserve"> </w:t>
      </w:r>
    </w:p>
    <w:p w14:paraId="6C7BE3E1" w14:textId="77777777" w:rsidR="008615B6" w:rsidRDefault="008615B6">
      <w:pPr>
        <w:suppressAutoHyphens w:val="0"/>
        <w:spacing w:after="160" w:line="252" w:lineRule="auto"/>
        <w:ind w:left="5670"/>
        <w:jc w:val="center"/>
        <w:rPr>
          <w:rFonts w:eastAsia="Calibri"/>
          <w:kern w:val="1"/>
        </w:rPr>
      </w:pPr>
      <w:r>
        <w:rPr>
          <w:rFonts w:eastAsia="Calibri"/>
          <w:kern w:val="1"/>
        </w:rPr>
        <w:t xml:space="preserve">Il Datore di Lavoro </w:t>
      </w:r>
    </w:p>
    <w:p w14:paraId="67E22FFD" w14:textId="77777777" w:rsidR="008615B6" w:rsidRDefault="008615B6">
      <w:pPr>
        <w:suppressAutoHyphens w:val="0"/>
        <w:spacing w:after="160" w:line="252" w:lineRule="auto"/>
        <w:ind w:left="5670"/>
        <w:jc w:val="center"/>
        <w:rPr>
          <w:rFonts w:eastAsia="Calibri"/>
          <w:kern w:val="1"/>
        </w:rPr>
      </w:pPr>
      <w:r>
        <w:rPr>
          <w:rFonts w:eastAsia="Calibri"/>
          <w:kern w:val="1"/>
        </w:rPr>
        <w:t xml:space="preserve">..... ..... ..... ..... ..... ..... </w:t>
      </w:r>
    </w:p>
    <w:p w14:paraId="6B57E37C" w14:textId="77777777" w:rsidR="008615B6" w:rsidRDefault="008615B6">
      <w:pPr>
        <w:suppressAutoHyphens w:val="0"/>
        <w:spacing w:after="160" w:line="252" w:lineRule="auto"/>
        <w:rPr>
          <w:rFonts w:eastAsia="Calibri"/>
          <w:kern w:val="1"/>
        </w:rPr>
      </w:pPr>
      <w:r>
        <w:rPr>
          <w:rFonts w:eastAsia="Calibri"/>
          <w:kern w:val="1"/>
        </w:rPr>
        <w:t xml:space="preserve"> </w:t>
      </w:r>
    </w:p>
    <w:p w14:paraId="25BEFF70" w14:textId="77777777" w:rsidR="008615B6" w:rsidRDefault="008615B6">
      <w:pPr>
        <w:suppressAutoHyphens w:val="0"/>
        <w:spacing w:after="160" w:line="252" w:lineRule="auto"/>
        <w:rPr>
          <w:rFonts w:eastAsia="Calibri"/>
          <w:kern w:val="1"/>
        </w:rPr>
      </w:pPr>
      <w:r>
        <w:rPr>
          <w:rFonts w:eastAsia="Calibri"/>
          <w:kern w:val="1"/>
        </w:rPr>
        <w:t xml:space="preserve">Per accettazione di quanto sopra e per conferma della piena conoscenza circa i compiti inerenti il presente incarico qui accetta. </w:t>
      </w:r>
    </w:p>
    <w:p w14:paraId="2B5A3B0A" w14:textId="77777777" w:rsidR="008615B6" w:rsidRDefault="008615B6">
      <w:pPr>
        <w:suppressAutoHyphens w:val="0"/>
        <w:spacing w:after="160" w:line="252" w:lineRule="auto"/>
        <w:rPr>
          <w:rFonts w:eastAsia="Calibri"/>
          <w:kern w:val="1"/>
        </w:rPr>
      </w:pPr>
      <w:r>
        <w:rPr>
          <w:rFonts w:eastAsia="Calibri"/>
          <w:kern w:val="1"/>
        </w:rPr>
        <w:t xml:space="preserve"> </w:t>
      </w:r>
    </w:p>
    <w:p w14:paraId="3F97AFD2" w14:textId="77777777" w:rsidR="008615B6" w:rsidRDefault="008615B6">
      <w:pPr>
        <w:suppressAutoHyphens w:val="0"/>
        <w:spacing w:after="160" w:line="252" w:lineRule="auto"/>
        <w:ind w:left="5670"/>
        <w:jc w:val="center"/>
        <w:rPr>
          <w:rFonts w:eastAsia="Calibri"/>
          <w:kern w:val="1"/>
        </w:rPr>
      </w:pPr>
      <w:r>
        <w:rPr>
          <w:rFonts w:eastAsia="Calibri"/>
          <w:kern w:val="1"/>
        </w:rPr>
        <w:t xml:space="preserve">Il RSPP </w:t>
      </w:r>
    </w:p>
    <w:p w14:paraId="3940E62E" w14:textId="77777777" w:rsidR="008615B6" w:rsidRDefault="008615B6">
      <w:pPr>
        <w:suppressAutoHyphens w:val="0"/>
        <w:spacing w:after="160" w:line="252" w:lineRule="auto"/>
        <w:ind w:left="5670"/>
        <w:jc w:val="center"/>
        <w:rPr>
          <w:rFonts w:eastAsia="Calibri"/>
          <w:kern w:val="1"/>
        </w:rPr>
      </w:pPr>
      <w:r>
        <w:rPr>
          <w:rFonts w:eastAsia="Calibri"/>
          <w:kern w:val="1"/>
        </w:rPr>
        <w:t xml:space="preserve">..... ..... ..... ..... ..... ..... </w:t>
      </w:r>
    </w:p>
    <w:p w14:paraId="09CB32DA" w14:textId="77777777" w:rsidR="008615B6" w:rsidRDefault="008615B6">
      <w:pPr>
        <w:suppressAutoHyphens w:val="0"/>
        <w:spacing w:after="160" w:line="252" w:lineRule="auto"/>
        <w:rPr>
          <w:rFonts w:eastAsia="Calibri"/>
          <w:kern w:val="1"/>
        </w:rPr>
      </w:pPr>
      <w:r>
        <w:rPr>
          <w:rFonts w:eastAsia="Calibri"/>
          <w:kern w:val="1"/>
        </w:rPr>
        <w:t xml:space="preserve"> </w:t>
      </w:r>
    </w:p>
    <w:p w14:paraId="536A9B41" w14:textId="77777777" w:rsidR="008615B6" w:rsidRDefault="008615B6">
      <w:pPr>
        <w:suppressAutoHyphens w:val="0"/>
        <w:spacing w:after="160" w:line="252" w:lineRule="auto"/>
        <w:rPr>
          <w:rFonts w:eastAsia="Calibri"/>
          <w:kern w:val="1"/>
        </w:rPr>
      </w:pPr>
      <w:r>
        <w:rPr>
          <w:rFonts w:eastAsia="Calibri"/>
          <w:kern w:val="1"/>
        </w:rPr>
        <w:t xml:space="preserve">Data ..... ..... ..... ..... ..... ..... </w:t>
      </w:r>
    </w:p>
    <w:p w14:paraId="3BD2E015" w14:textId="77777777" w:rsidR="008615B6" w:rsidRDefault="008615B6">
      <w:pPr>
        <w:suppressAutoHyphens w:val="0"/>
        <w:spacing w:after="160" w:line="252" w:lineRule="auto"/>
        <w:rPr>
          <w:rFonts w:eastAsia="Calibri"/>
          <w:kern w:val="1"/>
        </w:rPr>
      </w:pPr>
    </w:p>
    <w:p w14:paraId="23EB6CCF" w14:textId="77777777" w:rsidR="004A4AF7" w:rsidRDefault="00242CA2" w:rsidP="004A4AF7">
      <w:pPr>
        <w:keepNext/>
        <w:suppressAutoHyphens w:val="0"/>
        <w:spacing w:before="120" w:after="120" w:line="252" w:lineRule="auto"/>
        <w:jc w:val="center"/>
        <w:rPr>
          <w:rFonts w:eastAsia="Calibri"/>
          <w:b/>
          <w:kern w:val="1"/>
        </w:rPr>
      </w:pPr>
      <w:r>
        <w:rPr>
          <w:rFonts w:eastAsia="Calibri"/>
          <w:kern w:val="1"/>
        </w:rPr>
        <w:br w:type="page"/>
      </w:r>
    </w:p>
    <w:p w14:paraId="14E99482" w14:textId="77777777" w:rsidR="003C70B3" w:rsidRPr="007E578B" w:rsidRDefault="003C70B3" w:rsidP="003C70B3">
      <w:pPr>
        <w:suppressAutoHyphens w:val="0"/>
        <w:spacing w:after="160" w:line="252" w:lineRule="auto"/>
        <w:rPr>
          <w:rFonts w:eastAsia="Calibri"/>
          <w:b/>
          <w:kern w:val="1"/>
        </w:rPr>
      </w:pPr>
      <w:r>
        <w:rPr>
          <w:rFonts w:eastAsia="Calibri"/>
          <w:b/>
          <w:kern w:val="1"/>
        </w:rPr>
        <w:t>(3</w:t>
      </w:r>
      <w:r w:rsidRPr="007E578B">
        <w:rPr>
          <w:rFonts w:eastAsia="Calibri"/>
          <w:b/>
          <w:kern w:val="1"/>
        </w:rPr>
        <w:t>)</w:t>
      </w:r>
    </w:p>
    <w:p w14:paraId="5FF2EA9C" w14:textId="77777777" w:rsidR="003C70B3" w:rsidRDefault="003C70B3" w:rsidP="003C70B3">
      <w:pPr>
        <w:suppressAutoHyphens w:val="0"/>
        <w:spacing w:after="160" w:line="252" w:lineRule="auto"/>
        <w:jc w:val="center"/>
        <w:rPr>
          <w:rFonts w:eastAsia="Calibri"/>
          <w:kern w:val="1"/>
        </w:rPr>
      </w:pPr>
      <w:r>
        <w:rPr>
          <w:rFonts w:eastAsia="Calibri"/>
          <w:b/>
          <w:bCs/>
          <w:kern w:val="1"/>
        </w:rPr>
        <w:t>DESIGNAZIONE DEL MEDICO COMPETENTE</w:t>
      </w:r>
    </w:p>
    <w:p w14:paraId="051F4309"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1B5B5403" w14:textId="77777777" w:rsidR="003C70B3" w:rsidRDefault="003C70B3" w:rsidP="003C70B3">
      <w:pPr>
        <w:suppressAutoHyphens w:val="0"/>
        <w:spacing w:after="160" w:line="252" w:lineRule="auto"/>
        <w:rPr>
          <w:rFonts w:eastAsia="Calibri"/>
          <w:kern w:val="1"/>
        </w:rPr>
      </w:pPr>
      <w:r>
        <w:rPr>
          <w:rFonts w:eastAsia="Calibri"/>
          <w:kern w:val="1"/>
        </w:rPr>
        <w:t xml:space="preserve">(su carta intestata) </w:t>
      </w:r>
    </w:p>
    <w:p w14:paraId="19B2C338"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79F803CC"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Egr. Dott. ..... ..... ..... .... </w:t>
      </w:r>
    </w:p>
    <w:p w14:paraId="3AB69BC0"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via ..... ..... ..... ...... ....... </w:t>
      </w:r>
    </w:p>
    <w:p w14:paraId="0A81EB4C"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Città ..... ..... ..... .... ....... </w:t>
      </w:r>
    </w:p>
    <w:p w14:paraId="352C6E38"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048D293F" w14:textId="77777777" w:rsidR="003C70B3" w:rsidRDefault="003C70B3" w:rsidP="003C70B3">
      <w:pPr>
        <w:suppressAutoHyphens w:val="0"/>
        <w:spacing w:after="160" w:line="252" w:lineRule="auto"/>
        <w:rPr>
          <w:rFonts w:eastAsia="Calibri"/>
          <w:kern w:val="1"/>
        </w:rPr>
      </w:pPr>
      <w:r>
        <w:rPr>
          <w:rFonts w:eastAsia="Calibri"/>
          <w:kern w:val="1"/>
        </w:rPr>
        <w:t xml:space="preserve">Oggetto: Designazione del medico competente - Art. 18, comma 1, lett. a), </w:t>
      </w:r>
      <w:proofErr w:type="spellStart"/>
      <w:r>
        <w:rPr>
          <w:rFonts w:eastAsia="Calibri"/>
          <w:kern w:val="1"/>
        </w:rPr>
        <w:t>D.Lgs.</w:t>
      </w:r>
      <w:proofErr w:type="spellEnd"/>
      <w:r>
        <w:rPr>
          <w:rFonts w:eastAsia="Calibri"/>
          <w:kern w:val="1"/>
        </w:rPr>
        <w:t xml:space="preserve"> 9 aprile 2008, n. 81 </w:t>
      </w:r>
    </w:p>
    <w:p w14:paraId="367413A1"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1E21D4BE" w14:textId="77777777" w:rsidR="003C70B3" w:rsidRDefault="003C70B3" w:rsidP="003C70B3">
      <w:pPr>
        <w:suppressAutoHyphens w:val="0"/>
        <w:spacing w:after="160" w:line="252" w:lineRule="auto"/>
        <w:rPr>
          <w:rFonts w:eastAsia="Calibri"/>
          <w:kern w:val="1"/>
        </w:rPr>
      </w:pPr>
      <w:r>
        <w:rPr>
          <w:rFonts w:eastAsia="Calibri"/>
          <w:kern w:val="1"/>
        </w:rPr>
        <w:t xml:space="preserve">In relazione a quanto stabilito dall’art. 2, comma 1, lettera h), dall’art. 18, comma 1, lettera a), nonché dall’art. 25 e dal Titolo I, Capo III, Sezione V del </w:t>
      </w:r>
      <w:proofErr w:type="spellStart"/>
      <w:r>
        <w:rPr>
          <w:rFonts w:eastAsia="Calibri"/>
          <w:kern w:val="1"/>
        </w:rPr>
        <w:t>D.Lgs.</w:t>
      </w:r>
      <w:proofErr w:type="spellEnd"/>
      <w:r>
        <w:rPr>
          <w:rFonts w:eastAsia="Calibri"/>
          <w:kern w:val="1"/>
        </w:rPr>
        <w:t xml:space="preserve"> 81/2008 ed in considerazione delle Sue qualifiche professionali, il sottoscritto ..... ..... ..... in qualità di Datore di Lavoro dell' impresa ..... ..... ..... ..... ....., con sede legale in ..... ..... ..... ..... ..... ....., via ..... ..... .......... ..... ..... con la presente La nomina formalmente </w:t>
      </w:r>
    </w:p>
    <w:p w14:paraId="12EB3AEB"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653FFE32" w14:textId="77777777" w:rsidR="003C70B3" w:rsidRDefault="003C70B3" w:rsidP="003C70B3">
      <w:pPr>
        <w:suppressAutoHyphens w:val="0"/>
        <w:spacing w:after="160" w:line="252" w:lineRule="auto"/>
        <w:jc w:val="center"/>
        <w:rPr>
          <w:rFonts w:eastAsia="Calibri"/>
          <w:kern w:val="1"/>
        </w:rPr>
      </w:pPr>
    </w:p>
    <w:p w14:paraId="6307A02D" w14:textId="77777777" w:rsidR="003C70B3" w:rsidRDefault="003C70B3" w:rsidP="003C70B3">
      <w:pPr>
        <w:suppressAutoHyphens w:val="0"/>
        <w:spacing w:after="160" w:line="252" w:lineRule="auto"/>
        <w:jc w:val="center"/>
        <w:rPr>
          <w:rFonts w:eastAsia="Calibri"/>
          <w:kern w:val="1"/>
        </w:rPr>
      </w:pPr>
      <w:r>
        <w:rPr>
          <w:rFonts w:eastAsia="Calibri"/>
          <w:kern w:val="1"/>
        </w:rPr>
        <w:t xml:space="preserve">MEDICO COMPETENTE </w:t>
      </w:r>
    </w:p>
    <w:p w14:paraId="3698BA49"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1C2F577E" w14:textId="77777777" w:rsidR="003C70B3" w:rsidRDefault="003C70B3" w:rsidP="003C70B3">
      <w:pPr>
        <w:suppressAutoHyphens w:val="0"/>
        <w:spacing w:after="160" w:line="252" w:lineRule="auto"/>
        <w:rPr>
          <w:rFonts w:eastAsia="Calibri"/>
          <w:kern w:val="1"/>
        </w:rPr>
      </w:pPr>
      <w:r>
        <w:rPr>
          <w:rFonts w:eastAsia="Calibri"/>
          <w:kern w:val="1"/>
        </w:rPr>
        <w:t xml:space="preserve">in qualità di: </w:t>
      </w:r>
    </w:p>
    <w:p w14:paraId="5F3C2F80" w14:textId="77777777" w:rsidR="003C70B3" w:rsidRDefault="003C70B3" w:rsidP="003C70B3">
      <w:pPr>
        <w:suppressAutoHyphens w:val="0"/>
        <w:spacing w:after="160" w:line="252" w:lineRule="auto"/>
        <w:rPr>
          <w:rFonts w:eastAsia="Calibri"/>
          <w:kern w:val="1"/>
        </w:rPr>
      </w:pPr>
      <w:r>
        <w:rPr>
          <w:rFonts w:eastAsia="Calibri"/>
          <w:kern w:val="1"/>
        </w:rPr>
        <w:t xml:space="preserve">( ) dipendente o collaboratore di una struttura esterna pubblica o privata, </w:t>
      </w:r>
    </w:p>
    <w:p w14:paraId="22F71A38" w14:textId="77777777" w:rsidR="003C70B3" w:rsidRDefault="003C70B3" w:rsidP="003C70B3">
      <w:pPr>
        <w:suppressAutoHyphens w:val="0"/>
        <w:spacing w:after="160" w:line="252" w:lineRule="auto"/>
        <w:rPr>
          <w:rFonts w:eastAsia="Calibri"/>
          <w:kern w:val="1"/>
        </w:rPr>
      </w:pPr>
      <w:r>
        <w:rPr>
          <w:rFonts w:eastAsia="Calibri"/>
          <w:kern w:val="1"/>
        </w:rPr>
        <w:t xml:space="preserve">( ) libero professionista, </w:t>
      </w:r>
    </w:p>
    <w:p w14:paraId="7CB58C37" w14:textId="77777777" w:rsidR="003C70B3" w:rsidRDefault="003C70B3" w:rsidP="003C70B3">
      <w:pPr>
        <w:suppressAutoHyphens w:val="0"/>
        <w:spacing w:after="160" w:line="252" w:lineRule="auto"/>
        <w:rPr>
          <w:rFonts w:eastAsia="Calibri"/>
          <w:kern w:val="1"/>
        </w:rPr>
      </w:pPr>
      <w:r>
        <w:rPr>
          <w:rFonts w:eastAsia="Calibri"/>
          <w:kern w:val="1"/>
        </w:rPr>
        <w:t xml:space="preserve">( ) dipendente, </w:t>
      </w:r>
    </w:p>
    <w:p w14:paraId="5BD10AD2" w14:textId="77777777" w:rsidR="003C70B3" w:rsidRDefault="003C70B3" w:rsidP="003C70B3">
      <w:pPr>
        <w:suppressAutoHyphens w:val="0"/>
        <w:spacing w:after="160" w:line="252" w:lineRule="auto"/>
        <w:rPr>
          <w:rFonts w:eastAsia="Calibri"/>
          <w:kern w:val="1"/>
        </w:rPr>
      </w:pPr>
      <w:r>
        <w:rPr>
          <w:rFonts w:eastAsia="Calibri"/>
          <w:kern w:val="1"/>
        </w:rPr>
        <w:t xml:space="preserve">L’accettazione a tale nomina Le comporta l’acquisizione di specifiche conoscenze e responsabilità, nonché l’obbligo ad eseguire precisi doveri, in particolare quelli definiti dall’articolo 25 del </w:t>
      </w:r>
      <w:proofErr w:type="spellStart"/>
      <w:r>
        <w:rPr>
          <w:rFonts w:eastAsia="Calibri"/>
          <w:kern w:val="1"/>
        </w:rPr>
        <w:t>D.Lgs.</w:t>
      </w:r>
      <w:proofErr w:type="spellEnd"/>
      <w:r>
        <w:rPr>
          <w:rFonts w:eastAsia="Calibri"/>
          <w:kern w:val="1"/>
        </w:rPr>
        <w:t xml:space="preserve"> n. 81/2008.</w:t>
      </w:r>
    </w:p>
    <w:p w14:paraId="7D990967" w14:textId="77777777" w:rsidR="003C70B3" w:rsidRDefault="003C70B3" w:rsidP="003C70B3">
      <w:pPr>
        <w:suppressAutoHyphens w:val="0"/>
        <w:spacing w:after="160" w:line="252" w:lineRule="auto"/>
        <w:rPr>
          <w:rFonts w:eastAsia="Calibri"/>
          <w:kern w:val="1"/>
        </w:rPr>
      </w:pPr>
      <w:r>
        <w:rPr>
          <w:rFonts w:eastAsia="Calibri"/>
          <w:kern w:val="1"/>
        </w:rPr>
        <w:t xml:space="preserve">In adempimento alle previsioni dell’articolo 25, comma 1, lett. c), si concorda che le cartelle sanitarie e di rischio da Lei predisposte, saranno custodite presso ..... ..... ..... ..... ..... ... </w:t>
      </w:r>
    </w:p>
    <w:p w14:paraId="730AC2EE" w14:textId="77777777" w:rsidR="003C70B3" w:rsidRDefault="003C70B3" w:rsidP="003C70B3">
      <w:pPr>
        <w:suppressAutoHyphens w:val="0"/>
        <w:spacing w:after="160" w:line="252" w:lineRule="auto"/>
        <w:rPr>
          <w:rFonts w:eastAsia="Calibri"/>
          <w:kern w:val="1"/>
        </w:rPr>
      </w:pPr>
      <w:r>
        <w:rPr>
          <w:rFonts w:eastAsia="Calibri"/>
          <w:kern w:val="1"/>
        </w:rPr>
        <w:t xml:space="preserve">Una volta che Ella avrà firmato il presente atto per accettazione Le verranno fornite complete informazioni sui processi e sui rischi connessi all’attività produttiva. Si resta, in ogni caso, disponibili a soddisfare eventuali Sue ulteriori richieste di informazioni che Ella giudicasse, comunque, utili o necessarie. </w:t>
      </w:r>
    </w:p>
    <w:p w14:paraId="7EE510E1" w14:textId="77777777" w:rsidR="003C70B3" w:rsidRDefault="003C70B3" w:rsidP="003C70B3">
      <w:pPr>
        <w:suppressAutoHyphens w:val="0"/>
        <w:spacing w:after="160" w:line="252" w:lineRule="auto"/>
        <w:rPr>
          <w:rFonts w:eastAsia="Calibri"/>
          <w:kern w:val="1"/>
        </w:rPr>
      </w:pPr>
    </w:p>
    <w:p w14:paraId="34C581A6" w14:textId="77777777" w:rsidR="003C70B3" w:rsidRDefault="003C70B3" w:rsidP="003C70B3">
      <w:pPr>
        <w:suppressAutoHyphens w:val="0"/>
        <w:spacing w:after="160" w:line="252" w:lineRule="auto"/>
        <w:jc w:val="center"/>
        <w:rPr>
          <w:rFonts w:eastAsia="Calibri"/>
          <w:b/>
          <w:bCs/>
          <w:kern w:val="1"/>
          <w:sz w:val="20"/>
          <w:szCs w:val="20"/>
        </w:rPr>
      </w:pPr>
    </w:p>
    <w:p w14:paraId="180B852A" w14:textId="77777777" w:rsidR="003C70B3" w:rsidRDefault="003C70B3" w:rsidP="003C70B3">
      <w:pPr>
        <w:suppressAutoHyphens w:val="0"/>
        <w:spacing w:after="160" w:line="252" w:lineRule="auto"/>
        <w:rPr>
          <w:rFonts w:eastAsia="Calibri"/>
          <w:b/>
          <w:bCs/>
          <w:kern w:val="1"/>
          <w:sz w:val="20"/>
          <w:szCs w:val="20"/>
        </w:rPr>
      </w:pPr>
    </w:p>
    <w:p w14:paraId="0D005728" w14:textId="77777777" w:rsidR="003C70B3" w:rsidRDefault="003C70B3" w:rsidP="003C70B3">
      <w:pPr>
        <w:suppressAutoHyphens w:val="0"/>
        <w:spacing w:after="160" w:line="252" w:lineRule="auto"/>
        <w:rPr>
          <w:rFonts w:eastAsia="Calibri"/>
          <w:kern w:val="1"/>
        </w:rPr>
      </w:pPr>
      <w:r>
        <w:rPr>
          <w:rFonts w:eastAsia="Calibri"/>
          <w:kern w:val="1"/>
        </w:rPr>
        <w:t xml:space="preserve">La durata dell’incarico di cui sopra e, comunque, della nomina è fissata in ..... ..... ..... ..... ..... ..... decorrenti dalla data della sua accettazione (oppure: La durata dell’incarico e, comunque, della nomina, cesserà il ..... ..... .....; oppure: L’incarico di cui sopra s’intende conferito a tempo indeterminato salva facoltà di recesso di entrambe le parti da comunicare con preavviso non inferiore a ..... ..... ..... ..... ..... .....). </w:t>
      </w:r>
    </w:p>
    <w:p w14:paraId="611C442A" w14:textId="77777777" w:rsidR="003C70B3" w:rsidRDefault="003C70B3" w:rsidP="003C70B3">
      <w:pPr>
        <w:suppressAutoHyphens w:val="0"/>
        <w:spacing w:after="160" w:line="252" w:lineRule="auto"/>
        <w:rPr>
          <w:rFonts w:eastAsia="Calibri"/>
          <w:kern w:val="1"/>
        </w:rPr>
      </w:pPr>
      <w:r>
        <w:rPr>
          <w:rFonts w:eastAsia="Calibri"/>
          <w:kern w:val="1"/>
        </w:rPr>
        <w:t xml:space="preserve">Voglia restituire copia della presente firmata per accettazione da parte Sua dell’incarico di medico competente. </w:t>
      </w:r>
    </w:p>
    <w:p w14:paraId="146FE6A9"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23F0AE59" w14:textId="77777777" w:rsidR="003C70B3" w:rsidRDefault="003C70B3" w:rsidP="003C70B3">
      <w:pPr>
        <w:suppressAutoHyphens w:val="0"/>
        <w:spacing w:after="160" w:line="252" w:lineRule="auto"/>
        <w:ind w:right="5670"/>
        <w:jc w:val="center"/>
        <w:rPr>
          <w:rFonts w:eastAsia="Calibri"/>
          <w:kern w:val="1"/>
        </w:rPr>
      </w:pPr>
      <w:r>
        <w:rPr>
          <w:rFonts w:eastAsia="Calibri"/>
          <w:kern w:val="1"/>
        </w:rPr>
        <w:t xml:space="preserve">..... ..... ....., ..... ..... ..... </w:t>
      </w:r>
    </w:p>
    <w:p w14:paraId="635D54B6" w14:textId="77777777" w:rsidR="003C70B3" w:rsidRDefault="003C70B3" w:rsidP="003C70B3">
      <w:pPr>
        <w:suppressAutoHyphens w:val="0"/>
        <w:spacing w:after="160" w:line="252" w:lineRule="auto"/>
        <w:ind w:right="5670"/>
        <w:jc w:val="center"/>
        <w:rPr>
          <w:rFonts w:eastAsia="Calibri"/>
          <w:kern w:val="1"/>
        </w:rPr>
      </w:pPr>
      <w:r>
        <w:rPr>
          <w:rFonts w:eastAsia="Calibri"/>
          <w:kern w:val="1"/>
        </w:rPr>
        <w:t xml:space="preserve">(luogo e data) </w:t>
      </w:r>
    </w:p>
    <w:p w14:paraId="0E87B5CB"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0755E0E6"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Il Datore di Lavoro </w:t>
      </w:r>
    </w:p>
    <w:p w14:paraId="04A19B38"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 ..... ..... ..... ..... ..... </w:t>
      </w:r>
    </w:p>
    <w:p w14:paraId="46CC67A5"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2AB0F68A" w14:textId="77777777" w:rsidR="003C70B3" w:rsidRDefault="003C70B3" w:rsidP="003C70B3">
      <w:pPr>
        <w:suppressAutoHyphens w:val="0"/>
        <w:spacing w:after="160" w:line="252" w:lineRule="auto"/>
        <w:rPr>
          <w:rFonts w:eastAsia="Calibri"/>
          <w:kern w:val="1"/>
        </w:rPr>
      </w:pPr>
      <w:r>
        <w:rPr>
          <w:rFonts w:eastAsia="Calibri"/>
          <w:kern w:val="1"/>
        </w:rPr>
        <w:t xml:space="preserve">Per accettazione di quanto sopra e per conferma della piena conoscenza circa i compiti inerenti il presente incarico qui accetta. </w:t>
      </w:r>
    </w:p>
    <w:p w14:paraId="61EEDE8D"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23DCBFEF"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Il medico competente </w:t>
      </w:r>
    </w:p>
    <w:p w14:paraId="66BBFF33"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 ..... ..... ..... ..... ..... </w:t>
      </w:r>
    </w:p>
    <w:p w14:paraId="553A3D63"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3651F474" w14:textId="77777777" w:rsidR="003C70B3" w:rsidRDefault="003C70B3" w:rsidP="003C70B3">
      <w:pPr>
        <w:suppressAutoHyphens w:val="0"/>
        <w:spacing w:after="160" w:line="252" w:lineRule="auto"/>
        <w:rPr>
          <w:rFonts w:eastAsia="Calibri"/>
          <w:kern w:val="1"/>
        </w:rPr>
      </w:pPr>
      <w:r>
        <w:rPr>
          <w:rFonts w:eastAsia="Calibri"/>
          <w:kern w:val="1"/>
        </w:rPr>
        <w:t xml:space="preserve">Data ..... ..... ..... ..... ..... ..... </w:t>
      </w:r>
    </w:p>
    <w:p w14:paraId="011BD8CA" w14:textId="77777777" w:rsidR="003C70B3" w:rsidRDefault="003C70B3" w:rsidP="003C70B3">
      <w:pPr>
        <w:suppressAutoHyphens w:val="0"/>
        <w:spacing w:after="160" w:line="252" w:lineRule="auto"/>
        <w:rPr>
          <w:rFonts w:eastAsia="Calibri"/>
          <w:kern w:val="1"/>
        </w:rPr>
      </w:pPr>
    </w:p>
    <w:p w14:paraId="24587E46" w14:textId="77777777" w:rsidR="003C70B3" w:rsidRDefault="003C70B3" w:rsidP="003C70B3">
      <w:pPr>
        <w:suppressAutoHyphens w:val="0"/>
        <w:spacing w:after="160" w:line="252" w:lineRule="auto"/>
        <w:rPr>
          <w:rFonts w:eastAsia="Calibri"/>
          <w:kern w:val="1"/>
        </w:rPr>
      </w:pPr>
    </w:p>
    <w:p w14:paraId="71F10271" w14:textId="77777777" w:rsidR="003C70B3" w:rsidRDefault="003C70B3" w:rsidP="003C70B3">
      <w:pPr>
        <w:suppressAutoHyphens w:val="0"/>
        <w:spacing w:after="160" w:line="252" w:lineRule="auto"/>
        <w:rPr>
          <w:rFonts w:eastAsia="Calibri"/>
          <w:kern w:val="1"/>
        </w:rPr>
      </w:pPr>
    </w:p>
    <w:p w14:paraId="45F7AB8A" w14:textId="77777777" w:rsidR="003C70B3" w:rsidRDefault="003C70B3" w:rsidP="003C70B3">
      <w:pPr>
        <w:suppressAutoHyphens w:val="0"/>
        <w:spacing w:after="160" w:line="252" w:lineRule="auto"/>
        <w:rPr>
          <w:rFonts w:eastAsia="Calibri"/>
          <w:kern w:val="1"/>
        </w:rPr>
      </w:pPr>
    </w:p>
    <w:p w14:paraId="497CA061" w14:textId="77777777" w:rsidR="003C70B3" w:rsidRDefault="003C70B3" w:rsidP="003C70B3">
      <w:pPr>
        <w:suppressAutoHyphens w:val="0"/>
        <w:spacing w:after="160" w:line="252" w:lineRule="auto"/>
        <w:rPr>
          <w:rFonts w:eastAsia="Calibri"/>
          <w:kern w:val="1"/>
        </w:rPr>
      </w:pPr>
    </w:p>
    <w:p w14:paraId="6A1CDEDE" w14:textId="77777777" w:rsidR="003C70B3" w:rsidRDefault="003C70B3" w:rsidP="003C70B3">
      <w:pPr>
        <w:pStyle w:val="Standarduser"/>
        <w:autoSpaceDE w:val="0"/>
        <w:spacing w:line="276" w:lineRule="auto"/>
        <w:rPr>
          <w:rFonts w:cs="Times New Roman"/>
          <w:b/>
        </w:rPr>
      </w:pPr>
    </w:p>
    <w:p w14:paraId="1AD8680D" w14:textId="77777777" w:rsidR="003C70B3" w:rsidRDefault="003C70B3" w:rsidP="003C70B3">
      <w:pPr>
        <w:pStyle w:val="Standarduser"/>
        <w:autoSpaceDE w:val="0"/>
        <w:spacing w:line="276" w:lineRule="auto"/>
        <w:rPr>
          <w:rFonts w:cs="Times New Roman"/>
          <w:b/>
        </w:rPr>
      </w:pPr>
    </w:p>
    <w:p w14:paraId="1048C356" w14:textId="77777777" w:rsidR="003C70B3" w:rsidRDefault="003C70B3" w:rsidP="003C70B3">
      <w:pPr>
        <w:pStyle w:val="Standarduser"/>
        <w:autoSpaceDE w:val="0"/>
        <w:spacing w:line="276" w:lineRule="auto"/>
        <w:rPr>
          <w:rFonts w:cs="Times New Roman"/>
          <w:b/>
        </w:rPr>
      </w:pPr>
    </w:p>
    <w:p w14:paraId="3E14FA6A" w14:textId="77777777" w:rsidR="003C70B3" w:rsidRDefault="003C70B3" w:rsidP="003C70B3">
      <w:pPr>
        <w:pStyle w:val="Standarduser"/>
        <w:autoSpaceDE w:val="0"/>
        <w:spacing w:line="276" w:lineRule="auto"/>
        <w:rPr>
          <w:rFonts w:cs="Times New Roman"/>
          <w:b/>
        </w:rPr>
      </w:pPr>
    </w:p>
    <w:p w14:paraId="7618A50F" w14:textId="77777777" w:rsidR="003C70B3" w:rsidRDefault="003C70B3" w:rsidP="003C70B3">
      <w:pPr>
        <w:pStyle w:val="Standarduser"/>
        <w:autoSpaceDE w:val="0"/>
        <w:spacing w:line="276" w:lineRule="auto"/>
        <w:rPr>
          <w:rFonts w:cs="Times New Roman"/>
          <w:b/>
        </w:rPr>
      </w:pPr>
    </w:p>
    <w:p w14:paraId="35ECEE2E" w14:textId="77777777" w:rsidR="003C70B3" w:rsidRDefault="003C70B3" w:rsidP="003C70B3">
      <w:pPr>
        <w:pStyle w:val="Standarduser"/>
        <w:autoSpaceDE w:val="0"/>
        <w:spacing w:line="276" w:lineRule="auto"/>
        <w:rPr>
          <w:rFonts w:cs="Times New Roman"/>
          <w:b/>
        </w:rPr>
      </w:pPr>
    </w:p>
    <w:p w14:paraId="3195958C" w14:textId="77777777" w:rsidR="003C70B3" w:rsidRDefault="003C70B3" w:rsidP="003C70B3">
      <w:pPr>
        <w:pStyle w:val="Standarduser"/>
        <w:autoSpaceDE w:val="0"/>
        <w:spacing w:line="276" w:lineRule="auto"/>
        <w:rPr>
          <w:rFonts w:cs="Times New Roman"/>
          <w:b/>
        </w:rPr>
      </w:pPr>
    </w:p>
    <w:p w14:paraId="012F2A4D" w14:textId="77777777" w:rsidR="003C70B3" w:rsidRDefault="003C70B3" w:rsidP="003C70B3">
      <w:pPr>
        <w:pStyle w:val="Standarduser"/>
        <w:autoSpaceDE w:val="0"/>
        <w:spacing w:line="276" w:lineRule="auto"/>
        <w:rPr>
          <w:rFonts w:cs="Times New Roman"/>
          <w:b/>
        </w:rPr>
      </w:pPr>
    </w:p>
    <w:p w14:paraId="244036B7" w14:textId="77777777" w:rsidR="003C70B3" w:rsidRDefault="003C70B3" w:rsidP="003C70B3">
      <w:pPr>
        <w:pStyle w:val="Standarduser"/>
        <w:autoSpaceDE w:val="0"/>
        <w:spacing w:line="276" w:lineRule="auto"/>
        <w:rPr>
          <w:rFonts w:cs="Times New Roman"/>
          <w:b/>
        </w:rPr>
      </w:pPr>
    </w:p>
    <w:p w14:paraId="1AE42559" w14:textId="77777777" w:rsidR="003C70B3" w:rsidRDefault="003C70B3" w:rsidP="003C70B3">
      <w:pPr>
        <w:pStyle w:val="Standarduser"/>
        <w:autoSpaceDE w:val="0"/>
        <w:spacing w:line="276" w:lineRule="auto"/>
        <w:rPr>
          <w:rFonts w:cs="Times New Roman"/>
          <w:b/>
        </w:rPr>
      </w:pPr>
    </w:p>
    <w:p w14:paraId="7A93EFE8" w14:textId="77777777" w:rsidR="003C70B3" w:rsidRDefault="003C70B3" w:rsidP="003C70B3">
      <w:pPr>
        <w:pStyle w:val="Standarduser"/>
        <w:autoSpaceDE w:val="0"/>
        <w:spacing w:line="276" w:lineRule="auto"/>
        <w:rPr>
          <w:rFonts w:cs="Times New Roman"/>
          <w:b/>
        </w:rPr>
      </w:pPr>
    </w:p>
    <w:p w14:paraId="029C578A" w14:textId="3762F7E3" w:rsidR="003C70B3" w:rsidRDefault="008614AC" w:rsidP="003C70B3">
      <w:pPr>
        <w:pStyle w:val="Standarduser"/>
        <w:autoSpaceDE w:val="0"/>
        <w:spacing w:line="276" w:lineRule="auto"/>
        <w:rPr>
          <w:rFonts w:cs="Times New Roman"/>
          <w:b/>
        </w:rPr>
      </w:pPr>
      <w:r>
        <w:rPr>
          <w:rFonts w:cs="Times New Roman"/>
          <w:b/>
        </w:rPr>
        <w:lastRenderedPageBreak/>
        <w:t>(</w:t>
      </w:r>
      <w:r w:rsidR="003C70B3">
        <w:rPr>
          <w:rFonts w:cs="Times New Roman"/>
          <w:b/>
        </w:rPr>
        <w:t>4)</w:t>
      </w:r>
    </w:p>
    <w:p w14:paraId="42D70740" w14:textId="77777777" w:rsidR="003C70B3" w:rsidRDefault="003C70B3" w:rsidP="003C70B3">
      <w:pPr>
        <w:pStyle w:val="Standarduser"/>
        <w:autoSpaceDE w:val="0"/>
        <w:spacing w:line="276" w:lineRule="auto"/>
        <w:jc w:val="center"/>
        <w:rPr>
          <w:rFonts w:eastAsia="Calibri"/>
        </w:rPr>
      </w:pPr>
      <w:r>
        <w:rPr>
          <w:b/>
        </w:rPr>
        <w:t xml:space="preserve"> </w:t>
      </w:r>
      <w:r>
        <w:rPr>
          <w:rFonts w:eastAsia="Calibri"/>
          <w:b/>
          <w:bCs/>
        </w:rPr>
        <w:t xml:space="preserve">INDIVIDUAZIONE/INCARICO DEL PREPOSTO </w:t>
      </w:r>
    </w:p>
    <w:p w14:paraId="4E3DEBFB"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3892E2D6" w14:textId="77777777" w:rsidR="003C70B3" w:rsidRDefault="003C70B3" w:rsidP="003C70B3">
      <w:pPr>
        <w:suppressAutoHyphens w:val="0"/>
        <w:spacing w:after="160" w:line="252" w:lineRule="auto"/>
        <w:rPr>
          <w:rFonts w:eastAsia="Calibri"/>
          <w:kern w:val="1"/>
        </w:rPr>
      </w:pPr>
      <w:r>
        <w:rPr>
          <w:rFonts w:eastAsia="Calibri"/>
          <w:kern w:val="1"/>
        </w:rPr>
        <w:t xml:space="preserve">(su carta intestata) </w:t>
      </w:r>
    </w:p>
    <w:p w14:paraId="7614FFBC"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1EA3C0E4"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Egr. ..... ..... ..... .... </w:t>
      </w:r>
    </w:p>
    <w:p w14:paraId="0B2BAC65"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via ..... ..... ..... ...... </w:t>
      </w:r>
    </w:p>
    <w:p w14:paraId="25814FB2" w14:textId="77777777" w:rsidR="003C70B3" w:rsidRDefault="003C70B3" w:rsidP="003C70B3">
      <w:pPr>
        <w:suppressAutoHyphens w:val="0"/>
        <w:spacing w:after="160" w:line="252" w:lineRule="auto"/>
        <w:ind w:left="6804"/>
        <w:rPr>
          <w:rFonts w:eastAsia="Calibri"/>
          <w:kern w:val="1"/>
        </w:rPr>
      </w:pPr>
      <w:r>
        <w:rPr>
          <w:rFonts w:eastAsia="Calibri"/>
          <w:kern w:val="1"/>
        </w:rPr>
        <w:t xml:space="preserve">Città ..... ..... ..... .... </w:t>
      </w:r>
    </w:p>
    <w:p w14:paraId="6CDB318F"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3009293F" w14:textId="77777777" w:rsidR="003C70B3" w:rsidRDefault="003C70B3" w:rsidP="003C70B3">
      <w:pPr>
        <w:suppressAutoHyphens w:val="0"/>
        <w:spacing w:after="160" w:line="252" w:lineRule="auto"/>
        <w:rPr>
          <w:rFonts w:eastAsia="Calibri"/>
          <w:kern w:val="1"/>
        </w:rPr>
      </w:pPr>
      <w:r>
        <w:rPr>
          <w:rFonts w:eastAsia="Calibri"/>
          <w:kern w:val="1"/>
        </w:rPr>
        <w:t xml:space="preserve">Oggetto: Individuazione e incarico di preposto per l’applicazione degli obblighi previsti dal </w:t>
      </w:r>
      <w:proofErr w:type="spellStart"/>
      <w:r>
        <w:rPr>
          <w:rFonts w:eastAsia="Calibri"/>
          <w:kern w:val="1"/>
        </w:rPr>
        <w:t>D.Lgs.</w:t>
      </w:r>
      <w:proofErr w:type="spellEnd"/>
      <w:r>
        <w:rPr>
          <w:rFonts w:eastAsia="Calibri"/>
          <w:kern w:val="1"/>
        </w:rPr>
        <w:t xml:space="preserve"> n. 81/2008 in materia di tutela della salute e della sicurezza nei luoghi di lavoro. </w:t>
      </w:r>
    </w:p>
    <w:p w14:paraId="6A8017BF"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4F1BEDA0" w14:textId="77777777" w:rsidR="003C70B3" w:rsidRDefault="003C70B3" w:rsidP="003C70B3">
      <w:pPr>
        <w:suppressAutoHyphens w:val="0"/>
        <w:spacing w:after="160" w:line="252" w:lineRule="auto"/>
        <w:rPr>
          <w:rFonts w:eastAsia="Calibri"/>
          <w:kern w:val="1"/>
        </w:rPr>
      </w:pPr>
      <w:r>
        <w:rPr>
          <w:rFonts w:eastAsia="Calibri"/>
          <w:kern w:val="1"/>
        </w:rPr>
        <w:t xml:space="preserve">Il sottoscritto ..... ..... ..... ..... Datore di Lavoro dell' impresa  ..... ..... ..... ..... ..... ....., con sede in ..... ..... ..... .....  Via ..... ..... ..... ..... con la presente la individua e quindi formalizza il suo incarico a Preposto dei lavoratori operanti nel cantiere ..... ..... ..... ...... </w:t>
      </w:r>
    </w:p>
    <w:p w14:paraId="7D77FAE6" w14:textId="77777777" w:rsidR="003C70B3" w:rsidRDefault="003C70B3" w:rsidP="003C70B3">
      <w:pPr>
        <w:suppressAutoHyphens w:val="0"/>
        <w:spacing w:after="160" w:line="252" w:lineRule="auto"/>
        <w:rPr>
          <w:rFonts w:eastAsia="Calibri"/>
          <w:kern w:val="1"/>
        </w:rPr>
      </w:pPr>
      <w:r>
        <w:rPr>
          <w:rFonts w:eastAsia="Calibri"/>
          <w:kern w:val="1"/>
        </w:rPr>
        <w:t xml:space="preserve">Le ricordiamo che è tenuto a rispettare scrupolosamente quanto riportato all’art. 19 “Obblighi del preposto”, riportato di seguito integralmente e a quanto le sarà indicato durante l’apposito corso di formazione in merito, organizzato in ottemperanza all’art. 37 comma 7 del </w:t>
      </w:r>
      <w:proofErr w:type="spellStart"/>
      <w:r>
        <w:rPr>
          <w:rFonts w:eastAsia="Calibri"/>
          <w:kern w:val="1"/>
        </w:rPr>
        <w:t>D.Lgs.</w:t>
      </w:r>
      <w:proofErr w:type="spellEnd"/>
      <w:r>
        <w:rPr>
          <w:rFonts w:eastAsia="Calibri"/>
          <w:kern w:val="1"/>
        </w:rPr>
        <w:t xml:space="preserve"> n. 81/2008 </w:t>
      </w:r>
    </w:p>
    <w:p w14:paraId="7EE13958"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2161E579" w14:textId="77777777" w:rsidR="003C70B3" w:rsidRDefault="003C70B3" w:rsidP="003C70B3">
      <w:pPr>
        <w:suppressAutoHyphens w:val="0"/>
        <w:spacing w:after="160" w:line="252" w:lineRule="auto"/>
        <w:rPr>
          <w:rFonts w:eastAsia="Calibri"/>
          <w:kern w:val="1"/>
        </w:rPr>
      </w:pPr>
      <w:r w:rsidRPr="00242CA2">
        <w:rPr>
          <w:rFonts w:eastAsia="Calibri"/>
          <w:kern w:val="1"/>
        </w:rPr>
        <w:t xml:space="preserve">Articolo 19 del </w:t>
      </w:r>
      <w:proofErr w:type="spellStart"/>
      <w:r w:rsidRPr="00242CA2">
        <w:rPr>
          <w:rFonts w:eastAsia="Calibri"/>
          <w:kern w:val="1"/>
        </w:rPr>
        <w:t>D.Lgs.</w:t>
      </w:r>
      <w:proofErr w:type="spellEnd"/>
      <w:r w:rsidRPr="00242CA2">
        <w:rPr>
          <w:rFonts w:eastAsia="Calibri"/>
          <w:kern w:val="1"/>
        </w:rPr>
        <w:t xml:space="preserve"> n. 81/2008</w:t>
      </w:r>
      <w:r>
        <w:rPr>
          <w:rFonts w:eastAsia="Calibri"/>
          <w:kern w:val="1"/>
        </w:rPr>
        <w:t xml:space="preserve"> - Obblighi del preposto </w:t>
      </w:r>
    </w:p>
    <w:p w14:paraId="43AD1A37" w14:textId="77777777" w:rsidR="003C70B3" w:rsidRDefault="003C70B3" w:rsidP="003C70B3">
      <w:pPr>
        <w:suppressAutoHyphens w:val="0"/>
        <w:spacing w:after="160" w:line="252" w:lineRule="auto"/>
        <w:jc w:val="both"/>
        <w:rPr>
          <w:rFonts w:eastAsia="Calibri"/>
          <w:kern w:val="1"/>
        </w:rPr>
      </w:pPr>
      <w:r w:rsidRPr="00D0110A">
        <w:rPr>
          <w:rFonts w:eastAsia="Calibri"/>
          <w:kern w:val="1"/>
        </w:rPr>
        <w:t>a) sovrintendere e vigilare sulla osservanza da parte dei singoli lavoratori dei loro obblighi di legge,</w:t>
      </w:r>
      <w:r>
        <w:rPr>
          <w:rFonts w:eastAsia="Calibri"/>
          <w:kern w:val="1"/>
        </w:rPr>
        <w:t xml:space="preserve"> </w:t>
      </w:r>
      <w:r w:rsidRPr="00D0110A">
        <w:rPr>
          <w:rFonts w:eastAsia="Calibri"/>
          <w:kern w:val="1"/>
        </w:rPr>
        <w:t>nonché delle disposizioni aziendali in materia di salute e sicurezza sul lavoro e di uso dei mezzi di protezione collettivi e dei dispositivi di protezione individuale messi a loro disposizione e, in caso di rilevazione di non conformità comportamentali in ordine alle disposizioni e istruzioni impartite dal datore di lavoro e dirigenti ai fini della protezione collettiva e individuale, intervenire per modificare il comportamento non conforme fornendo le</w:t>
      </w:r>
      <w:r>
        <w:rPr>
          <w:rFonts w:eastAsia="Calibri"/>
          <w:kern w:val="1"/>
        </w:rPr>
        <w:t xml:space="preserve"> </w:t>
      </w:r>
      <w:r w:rsidRPr="00D0110A">
        <w:rPr>
          <w:rFonts w:eastAsia="Calibri"/>
          <w:kern w:val="1"/>
        </w:rPr>
        <w:t>necessarie indicazioni di sicurezza. In caso di mancata attuazione delle disposizioni impartite o di persistenza della inosservanza, interrompere l'attività del lavoratore e informare i superiori diretti;</w:t>
      </w:r>
    </w:p>
    <w:p w14:paraId="62D37FDA" w14:textId="77777777" w:rsidR="003C70B3" w:rsidRDefault="003C70B3" w:rsidP="003C70B3">
      <w:pPr>
        <w:suppressAutoHyphens w:val="0"/>
        <w:spacing w:after="160" w:line="252" w:lineRule="auto"/>
        <w:jc w:val="both"/>
        <w:rPr>
          <w:rFonts w:eastAsia="Calibri"/>
          <w:kern w:val="1"/>
        </w:rPr>
      </w:pPr>
      <w:r w:rsidRPr="00D0110A">
        <w:rPr>
          <w:rFonts w:eastAsia="Calibri"/>
          <w:kern w:val="1"/>
        </w:rPr>
        <w:t xml:space="preserve">b) verificare affinché soltanto i lavoratori che hanno ricevuto adeguate istruzioni accedano alle zone che li espongono ad un rischio grave e specifico; </w:t>
      </w:r>
    </w:p>
    <w:p w14:paraId="66DCC029" w14:textId="77777777" w:rsidR="003C70B3" w:rsidRDefault="003C70B3" w:rsidP="003C70B3">
      <w:pPr>
        <w:suppressAutoHyphens w:val="0"/>
        <w:spacing w:after="160" w:line="252" w:lineRule="auto"/>
        <w:jc w:val="both"/>
        <w:rPr>
          <w:rFonts w:eastAsia="Calibri"/>
          <w:kern w:val="1"/>
        </w:rPr>
      </w:pPr>
      <w:r w:rsidRPr="00D0110A">
        <w:rPr>
          <w:rFonts w:eastAsia="Calibri"/>
          <w:kern w:val="1"/>
        </w:rPr>
        <w:t xml:space="preserve">c) richiedere l’osservanza delle misure per il controllo delle situazioni di rischio in caso di emergenza e dare istruzioni affinché i lavoratori, in caso di pericolo grave, immediato e inevitabile, abbandonino il posto di lavoro o la zona pericolosa; </w:t>
      </w:r>
    </w:p>
    <w:p w14:paraId="3DC4C94D" w14:textId="77777777" w:rsidR="003C70B3" w:rsidRDefault="003C70B3" w:rsidP="003C70B3">
      <w:pPr>
        <w:suppressAutoHyphens w:val="0"/>
        <w:spacing w:after="160" w:line="252" w:lineRule="auto"/>
        <w:jc w:val="both"/>
        <w:rPr>
          <w:rFonts w:eastAsia="Calibri"/>
          <w:kern w:val="1"/>
        </w:rPr>
      </w:pPr>
      <w:r w:rsidRPr="00D0110A">
        <w:rPr>
          <w:rFonts w:eastAsia="Calibri"/>
          <w:kern w:val="1"/>
        </w:rPr>
        <w:t xml:space="preserve">d) informare il più presto possibile i lavoratori esposti al rischio di un pericolo grave e immediato circa il rischio stesso e le disposizioni prese o da prendere in materia di protezione; </w:t>
      </w:r>
    </w:p>
    <w:p w14:paraId="416B51BC" w14:textId="77777777" w:rsidR="003C70B3" w:rsidRDefault="003C70B3" w:rsidP="003C70B3">
      <w:pPr>
        <w:suppressAutoHyphens w:val="0"/>
        <w:spacing w:after="160" w:line="252" w:lineRule="auto"/>
        <w:jc w:val="both"/>
        <w:rPr>
          <w:rFonts w:eastAsia="Calibri"/>
          <w:kern w:val="1"/>
        </w:rPr>
      </w:pPr>
      <w:r w:rsidRPr="00D0110A">
        <w:rPr>
          <w:rFonts w:eastAsia="Calibri"/>
          <w:kern w:val="1"/>
        </w:rPr>
        <w:t xml:space="preserve">e) astenersi, salvo eccezioni debitamente motivate, dal richiedere ai lavoratori di riprendere la loro attività in una situazione di lavoro in cui persiste un pericolo grave ed immediato; </w:t>
      </w:r>
    </w:p>
    <w:p w14:paraId="4D2B6D11" w14:textId="77777777" w:rsidR="003C70B3" w:rsidRDefault="003C70B3" w:rsidP="003C70B3">
      <w:pPr>
        <w:suppressAutoHyphens w:val="0"/>
        <w:spacing w:after="160" w:line="252" w:lineRule="auto"/>
        <w:jc w:val="both"/>
        <w:rPr>
          <w:rFonts w:eastAsia="Calibri"/>
          <w:b/>
          <w:bCs/>
          <w:kern w:val="1"/>
          <w:sz w:val="20"/>
          <w:szCs w:val="20"/>
        </w:rPr>
      </w:pPr>
    </w:p>
    <w:p w14:paraId="160401DD" w14:textId="77777777" w:rsidR="003C70B3" w:rsidRDefault="003C70B3" w:rsidP="003C70B3">
      <w:pPr>
        <w:suppressAutoHyphens w:val="0"/>
        <w:spacing w:after="160" w:line="252" w:lineRule="auto"/>
        <w:jc w:val="center"/>
        <w:rPr>
          <w:rFonts w:eastAsia="Calibri"/>
          <w:b/>
          <w:bCs/>
          <w:kern w:val="1"/>
          <w:sz w:val="20"/>
          <w:szCs w:val="20"/>
        </w:rPr>
      </w:pPr>
    </w:p>
    <w:p w14:paraId="32C84936" w14:textId="77777777" w:rsidR="003C70B3" w:rsidRDefault="003C70B3" w:rsidP="003C70B3">
      <w:pPr>
        <w:suppressAutoHyphens w:val="0"/>
        <w:spacing w:after="160" w:line="252" w:lineRule="auto"/>
        <w:jc w:val="both"/>
        <w:rPr>
          <w:rFonts w:eastAsia="Calibri"/>
          <w:kern w:val="1"/>
        </w:rPr>
      </w:pPr>
      <w:r w:rsidRPr="00D0110A">
        <w:rPr>
          <w:rFonts w:eastAsia="Calibri"/>
          <w:kern w:val="1"/>
        </w:rPr>
        <w:lastRenderedPageBreak/>
        <w:t>f)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w:t>
      </w:r>
    </w:p>
    <w:p w14:paraId="48AD72DC" w14:textId="77777777" w:rsidR="003C70B3" w:rsidRDefault="003C70B3" w:rsidP="003C70B3">
      <w:pPr>
        <w:suppressAutoHyphens w:val="0"/>
        <w:spacing w:after="160" w:line="252" w:lineRule="auto"/>
        <w:jc w:val="both"/>
        <w:rPr>
          <w:rFonts w:eastAsia="Calibri"/>
          <w:kern w:val="1"/>
        </w:rPr>
      </w:pPr>
      <w:r w:rsidRPr="00D0110A">
        <w:rPr>
          <w:rFonts w:eastAsia="Calibri"/>
          <w:kern w:val="1"/>
        </w:rPr>
        <w:t>f-bis) in caso di rilevazione di deficienze dei mezzi e delle attrezzature di lavoro e di ogni condizione di pericolo rilevata durante la vigilanza, se necessario, interrompere temporaneamente l'attività e, comunque, segnalare tempestivamente al datore di lavoro e al dirigente le non conformità rilevate;</w:t>
      </w:r>
    </w:p>
    <w:p w14:paraId="411C3E62" w14:textId="77777777" w:rsidR="003C70B3" w:rsidRDefault="003C70B3" w:rsidP="003C70B3">
      <w:pPr>
        <w:suppressAutoHyphens w:val="0"/>
        <w:spacing w:after="160" w:line="252" w:lineRule="auto"/>
        <w:jc w:val="both"/>
        <w:rPr>
          <w:rFonts w:eastAsia="Calibri"/>
          <w:kern w:val="1"/>
        </w:rPr>
      </w:pPr>
      <w:r w:rsidRPr="00D0110A">
        <w:rPr>
          <w:rFonts w:eastAsia="Calibri"/>
          <w:kern w:val="1"/>
        </w:rPr>
        <w:t>g) frequentare appositi corsi di formazione.</w:t>
      </w:r>
    </w:p>
    <w:p w14:paraId="739214FC" w14:textId="77777777" w:rsidR="003C70B3" w:rsidRDefault="003C70B3" w:rsidP="003C70B3">
      <w:pPr>
        <w:suppressAutoHyphens w:val="0"/>
        <w:spacing w:after="160" w:line="252" w:lineRule="auto"/>
        <w:rPr>
          <w:rFonts w:eastAsia="Calibri"/>
          <w:kern w:val="1"/>
        </w:rPr>
      </w:pPr>
    </w:p>
    <w:p w14:paraId="463BEA27" w14:textId="77777777" w:rsidR="003C70B3" w:rsidRDefault="003C70B3" w:rsidP="003C70B3">
      <w:pPr>
        <w:suppressAutoHyphens w:val="0"/>
        <w:spacing w:after="160" w:line="252" w:lineRule="auto"/>
        <w:rPr>
          <w:rFonts w:eastAsia="Calibri"/>
          <w:kern w:val="1"/>
        </w:rPr>
      </w:pPr>
      <w:r>
        <w:rPr>
          <w:rFonts w:eastAsia="Calibri"/>
          <w:kern w:val="1"/>
        </w:rPr>
        <w:t xml:space="preserve">Voglia restituire copia della presente firmata per accettazione da parte Sua dell’incarico di Preposto. </w:t>
      </w:r>
    </w:p>
    <w:p w14:paraId="0392B582"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2E49FFD0" w14:textId="77777777" w:rsidR="003C70B3" w:rsidRDefault="003C70B3" w:rsidP="003C70B3">
      <w:pPr>
        <w:suppressAutoHyphens w:val="0"/>
        <w:spacing w:after="160" w:line="252" w:lineRule="auto"/>
        <w:ind w:right="5670"/>
        <w:jc w:val="center"/>
        <w:rPr>
          <w:rFonts w:eastAsia="Calibri"/>
          <w:kern w:val="1"/>
        </w:rPr>
      </w:pPr>
      <w:r>
        <w:rPr>
          <w:rFonts w:eastAsia="Calibri"/>
          <w:kern w:val="1"/>
        </w:rPr>
        <w:t xml:space="preserve">..... ..... ....., ..... ..... ..... </w:t>
      </w:r>
    </w:p>
    <w:p w14:paraId="67E7A241" w14:textId="77777777" w:rsidR="003C70B3" w:rsidRDefault="003C70B3" w:rsidP="003C70B3">
      <w:pPr>
        <w:suppressAutoHyphens w:val="0"/>
        <w:spacing w:after="160" w:line="252" w:lineRule="auto"/>
        <w:ind w:right="5670"/>
        <w:jc w:val="center"/>
        <w:rPr>
          <w:rFonts w:eastAsia="Calibri"/>
          <w:kern w:val="1"/>
        </w:rPr>
      </w:pPr>
      <w:r>
        <w:rPr>
          <w:rFonts w:eastAsia="Calibri"/>
          <w:kern w:val="1"/>
        </w:rPr>
        <w:t xml:space="preserve">(luogo e data) </w:t>
      </w:r>
    </w:p>
    <w:p w14:paraId="3C4893B2"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4756E5B6"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Il Datore di Lavoro </w:t>
      </w:r>
    </w:p>
    <w:p w14:paraId="6BB74CFC"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 ..... ..... ..... ..... ..... </w:t>
      </w:r>
    </w:p>
    <w:p w14:paraId="72113F87"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1ABF121C" w14:textId="77777777" w:rsidR="003C70B3" w:rsidRDefault="003C70B3" w:rsidP="003C70B3">
      <w:pPr>
        <w:suppressAutoHyphens w:val="0"/>
        <w:spacing w:after="160" w:line="252" w:lineRule="auto"/>
        <w:rPr>
          <w:rFonts w:eastAsia="Calibri"/>
          <w:kern w:val="1"/>
        </w:rPr>
      </w:pPr>
      <w:r>
        <w:rPr>
          <w:rFonts w:eastAsia="Calibri"/>
          <w:kern w:val="1"/>
        </w:rPr>
        <w:t xml:space="preserve">Per accettazione di quanto sopra e per conferma della piena conoscenza circa i compiti, le funzioni e gli obblighi inerenti il presente incarico qui accetta. </w:t>
      </w:r>
    </w:p>
    <w:p w14:paraId="2F267D96"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72ACACEB"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Il Preposto </w:t>
      </w:r>
    </w:p>
    <w:p w14:paraId="6572B3DF" w14:textId="77777777" w:rsidR="003C70B3" w:rsidRDefault="003C70B3" w:rsidP="003C70B3">
      <w:pPr>
        <w:suppressAutoHyphens w:val="0"/>
        <w:spacing w:after="160" w:line="252" w:lineRule="auto"/>
        <w:ind w:left="5670"/>
        <w:jc w:val="center"/>
        <w:rPr>
          <w:rFonts w:eastAsia="Calibri"/>
          <w:kern w:val="1"/>
        </w:rPr>
      </w:pPr>
      <w:r>
        <w:rPr>
          <w:rFonts w:eastAsia="Calibri"/>
          <w:kern w:val="1"/>
        </w:rPr>
        <w:t xml:space="preserve">..... ..... ..... ..... ..... ..... </w:t>
      </w:r>
    </w:p>
    <w:p w14:paraId="7C6B5FA1" w14:textId="77777777" w:rsidR="003C70B3" w:rsidRDefault="003C70B3" w:rsidP="003C70B3">
      <w:pPr>
        <w:suppressAutoHyphens w:val="0"/>
        <w:spacing w:after="160" w:line="252" w:lineRule="auto"/>
        <w:rPr>
          <w:rFonts w:eastAsia="Calibri"/>
          <w:kern w:val="1"/>
        </w:rPr>
      </w:pPr>
      <w:r>
        <w:rPr>
          <w:rFonts w:eastAsia="Calibri"/>
          <w:kern w:val="1"/>
        </w:rPr>
        <w:t xml:space="preserve"> </w:t>
      </w:r>
    </w:p>
    <w:p w14:paraId="3E4099BA" w14:textId="0E903EB0" w:rsidR="003C70B3" w:rsidRDefault="003C70B3" w:rsidP="003C70B3">
      <w:pPr>
        <w:suppressAutoHyphens w:val="0"/>
        <w:spacing w:after="160" w:line="252" w:lineRule="auto"/>
        <w:rPr>
          <w:rFonts w:eastAsia="Calibri"/>
          <w:kern w:val="1"/>
        </w:rPr>
      </w:pPr>
      <w:r>
        <w:rPr>
          <w:rFonts w:eastAsia="Calibri"/>
          <w:kern w:val="1"/>
        </w:rPr>
        <w:t xml:space="preserve">Data ..... ..... ..... ..... ..... ..... </w:t>
      </w:r>
    </w:p>
    <w:p w14:paraId="19B9F940" w14:textId="6ACC812D" w:rsidR="007E578B" w:rsidRPr="007E578B" w:rsidRDefault="008614AC" w:rsidP="008614AC">
      <w:pPr>
        <w:suppressAutoHyphens w:val="0"/>
        <w:spacing w:after="160" w:line="252" w:lineRule="auto"/>
        <w:rPr>
          <w:rFonts w:eastAsia="Calibri"/>
          <w:b/>
          <w:kern w:val="1"/>
        </w:rPr>
      </w:pPr>
      <w:r>
        <w:rPr>
          <w:rFonts w:eastAsia="Calibri"/>
          <w:kern w:val="1"/>
        </w:rPr>
        <w:br w:type="page"/>
      </w:r>
      <w:r>
        <w:rPr>
          <w:rFonts w:eastAsia="Calibri"/>
          <w:kern w:val="1"/>
        </w:rPr>
        <w:lastRenderedPageBreak/>
        <w:t>(</w:t>
      </w:r>
      <w:r w:rsidR="008448E4">
        <w:rPr>
          <w:rFonts w:eastAsia="Calibri"/>
          <w:b/>
          <w:kern w:val="1"/>
        </w:rPr>
        <w:t>5</w:t>
      </w:r>
      <w:r w:rsidR="007E578B" w:rsidRPr="007E578B">
        <w:rPr>
          <w:rFonts w:eastAsia="Calibri"/>
          <w:b/>
          <w:kern w:val="1"/>
        </w:rPr>
        <w:t>)</w:t>
      </w:r>
    </w:p>
    <w:p w14:paraId="0E9BBAA2" w14:textId="77777777" w:rsidR="008615B6" w:rsidRPr="007E578B" w:rsidRDefault="00242CA2" w:rsidP="002901CF">
      <w:pPr>
        <w:keepNext/>
        <w:suppressAutoHyphens w:val="0"/>
        <w:spacing w:before="120" w:after="120" w:line="252" w:lineRule="auto"/>
        <w:jc w:val="center"/>
        <w:rPr>
          <w:rFonts w:eastAsia="Calibri"/>
          <w:kern w:val="1"/>
          <w:sz w:val="22"/>
          <w:szCs w:val="22"/>
        </w:rPr>
      </w:pPr>
      <w:r w:rsidRPr="007E578B">
        <w:rPr>
          <w:rFonts w:eastAsia="Calibri"/>
          <w:b/>
          <w:bCs/>
          <w:kern w:val="1"/>
          <w:sz w:val="22"/>
          <w:szCs w:val="22"/>
        </w:rPr>
        <w:t xml:space="preserve">DESIGNAZIONE DELL'ADDETTO AL PRIMO SOCCORSO </w:t>
      </w:r>
    </w:p>
    <w:p w14:paraId="07539D0A"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w:t>
      </w:r>
    </w:p>
    <w:p w14:paraId="2DBC4759"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(su carta intestata) </w:t>
      </w:r>
    </w:p>
    <w:p w14:paraId="2B09FC72"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w:t>
      </w:r>
    </w:p>
    <w:p w14:paraId="39267675"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Oggetto: Conferimento dell’incarico di addetto al primo soccorso - Art. 18, comma 1, lett. b), </w:t>
      </w:r>
      <w:proofErr w:type="spellStart"/>
      <w:r w:rsidRPr="007E578B">
        <w:rPr>
          <w:rFonts w:eastAsia="Calibri"/>
          <w:kern w:val="1"/>
          <w:sz w:val="22"/>
          <w:szCs w:val="22"/>
        </w:rPr>
        <w:t>D.Lgs.</w:t>
      </w:r>
      <w:proofErr w:type="spellEnd"/>
      <w:r w:rsidRPr="007E578B">
        <w:rPr>
          <w:rFonts w:eastAsia="Calibri"/>
          <w:kern w:val="1"/>
          <w:sz w:val="22"/>
          <w:szCs w:val="22"/>
        </w:rPr>
        <w:t xml:space="preserve"> 9 aprile 2008, n. 81 </w:t>
      </w:r>
    </w:p>
    <w:p w14:paraId="139B4691"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w:t>
      </w:r>
    </w:p>
    <w:p w14:paraId="46EED6E8"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Il sottoscritto ..... ..... ..... ..... ..... ..... ..... ..... nella sua qualità di datore di lavoro dell'impresa ..... ..... ..... ..... ..... ..... ..... ..... ai sensi degli artt. 18 comma 1 lettera b) e 43 comma 1 lettera b) del </w:t>
      </w:r>
      <w:proofErr w:type="spellStart"/>
      <w:r w:rsidRPr="007E578B">
        <w:rPr>
          <w:rFonts w:eastAsia="Calibri"/>
          <w:kern w:val="1"/>
          <w:sz w:val="22"/>
          <w:szCs w:val="22"/>
        </w:rPr>
        <w:t>D.Lgs.</w:t>
      </w:r>
      <w:proofErr w:type="spellEnd"/>
      <w:r w:rsidRPr="007E578B">
        <w:rPr>
          <w:rFonts w:eastAsia="Calibri"/>
          <w:kern w:val="1"/>
          <w:sz w:val="22"/>
          <w:szCs w:val="22"/>
        </w:rPr>
        <w:t xml:space="preserve"> n. 81/2008 e previa consultazione ai sensi dell’art. 50 comma 1 lettera c) del medesimo decreto con il Rappresentante dei Lavoratori </w:t>
      </w:r>
    </w:p>
    <w:p w14:paraId="53B75EE4"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w:t>
      </w:r>
    </w:p>
    <w:p w14:paraId="3CC03E26" w14:textId="77777777" w:rsidR="008615B6" w:rsidRPr="007E578B" w:rsidRDefault="008615B6">
      <w:pPr>
        <w:suppressAutoHyphens w:val="0"/>
        <w:spacing w:after="160" w:line="252" w:lineRule="auto"/>
        <w:jc w:val="center"/>
        <w:rPr>
          <w:rFonts w:eastAsia="Calibri"/>
          <w:kern w:val="1"/>
          <w:sz w:val="22"/>
          <w:szCs w:val="22"/>
        </w:rPr>
      </w:pPr>
      <w:r w:rsidRPr="007E578B">
        <w:rPr>
          <w:rFonts w:eastAsia="Calibri"/>
          <w:kern w:val="1"/>
          <w:sz w:val="22"/>
          <w:szCs w:val="22"/>
        </w:rPr>
        <w:t xml:space="preserve">DESIGNA </w:t>
      </w:r>
    </w:p>
    <w:p w14:paraId="361D122B"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w:t>
      </w:r>
    </w:p>
    <w:p w14:paraId="144ED7B6"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Il Sig. ..... ..... ..... ..... ..... ..... ..... in qualità di ..... ..... ..... ..... ..... ..... ..... (indicare dipendente oppure socio o altro) della scrivente impresa ..... ..... ..... ..... ..... ..... ..... a svolgere, unitamente alle mansioni svolte durante il normale orario di lavoro nell’ambito dell' impresa, l’incarico di attuare le misure di primo soccorso fino a revoca. </w:t>
      </w:r>
    </w:p>
    <w:p w14:paraId="2FB61DA9"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A norma del suddetto articolo, si ricorda che la S.V. non può rifiutare la designazione, se non per giustificato motivo, e si precisa che sarà cura dello scrivente provvedere a fornire le informazioni e la formazione necessarie per l’espletamento del mandato, nonché le attrezzature adeguate. </w:t>
      </w:r>
    </w:p>
    <w:p w14:paraId="789CAD3D"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Tra i suoi compiti rientra, tra l’altro, quello di verificare periodicamente, con cadenza mensile, il contenuto: </w:t>
      </w:r>
    </w:p>
    <w:p w14:paraId="2DAEFCFD"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 Della cassetta di primo soccorso </w:t>
      </w:r>
    </w:p>
    <w:p w14:paraId="2D2C4B41"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 Del pacchetto di medicazione </w:t>
      </w:r>
    </w:p>
    <w:p w14:paraId="174FD22F"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secondo il modulo allegato alla presente, dando notizia di ogni eventuale carenza di cui venga a conoscenza </w:t>
      </w:r>
    </w:p>
    <w:p w14:paraId="6C3F192F" w14:textId="77777777" w:rsidR="008615B6" w:rsidRPr="007E578B" w:rsidRDefault="008615B6">
      <w:pPr>
        <w:suppressAutoHyphens w:val="0"/>
        <w:spacing w:after="160" w:line="252" w:lineRule="auto"/>
        <w:rPr>
          <w:rFonts w:eastAsia="Calibri"/>
          <w:kern w:val="1"/>
          <w:sz w:val="22"/>
          <w:szCs w:val="22"/>
        </w:rPr>
      </w:pPr>
      <w:r w:rsidRPr="007E578B">
        <w:rPr>
          <w:rFonts w:eastAsia="Calibri"/>
          <w:kern w:val="1"/>
          <w:sz w:val="22"/>
          <w:szCs w:val="22"/>
        </w:rPr>
        <w:t xml:space="preserve"> Voglia restituire copia della presente firmata per accettazione da parte Sua dell’incarico di addetto al primo soccorso. </w:t>
      </w:r>
    </w:p>
    <w:p w14:paraId="4BB5FE2F" w14:textId="77777777" w:rsidR="008615B6" w:rsidRPr="007E578B" w:rsidRDefault="007E578B" w:rsidP="007E578B">
      <w:pPr>
        <w:suppressAutoHyphens w:val="0"/>
        <w:spacing w:after="160" w:line="252" w:lineRule="auto"/>
        <w:ind w:right="5670"/>
        <w:rPr>
          <w:rFonts w:eastAsia="Calibri"/>
          <w:kern w:val="1"/>
          <w:sz w:val="22"/>
          <w:szCs w:val="22"/>
        </w:rPr>
      </w:pPr>
      <w:r>
        <w:rPr>
          <w:rFonts w:eastAsia="Calibri"/>
          <w:kern w:val="1"/>
          <w:sz w:val="22"/>
          <w:szCs w:val="22"/>
        </w:rPr>
        <w:t xml:space="preserve">                  </w:t>
      </w:r>
      <w:r w:rsidR="008615B6" w:rsidRPr="007E578B">
        <w:rPr>
          <w:rFonts w:eastAsia="Calibri"/>
          <w:kern w:val="1"/>
          <w:sz w:val="22"/>
          <w:szCs w:val="22"/>
        </w:rPr>
        <w:t xml:space="preserve">..... ..... ....., ..... ..... ..... </w:t>
      </w:r>
    </w:p>
    <w:p w14:paraId="1FE5304F" w14:textId="77777777" w:rsidR="008615B6" w:rsidRPr="007E578B" w:rsidRDefault="008615B6" w:rsidP="007E578B">
      <w:pPr>
        <w:suppressAutoHyphens w:val="0"/>
        <w:spacing w:after="160" w:line="252" w:lineRule="auto"/>
        <w:ind w:right="5670"/>
        <w:jc w:val="center"/>
        <w:rPr>
          <w:rFonts w:eastAsia="Calibri"/>
          <w:kern w:val="1"/>
          <w:sz w:val="22"/>
          <w:szCs w:val="22"/>
        </w:rPr>
      </w:pPr>
      <w:r w:rsidRPr="007E578B">
        <w:rPr>
          <w:rFonts w:eastAsia="Calibri"/>
          <w:kern w:val="1"/>
          <w:sz w:val="22"/>
          <w:szCs w:val="22"/>
        </w:rPr>
        <w:t>(luogo e data)</w:t>
      </w:r>
      <w:r w:rsidR="007E578B">
        <w:rPr>
          <w:rFonts w:eastAsia="Calibri"/>
          <w:kern w:val="1"/>
          <w:sz w:val="22"/>
          <w:szCs w:val="22"/>
        </w:rPr>
        <w:t xml:space="preserve"> </w:t>
      </w:r>
    </w:p>
    <w:p w14:paraId="367B1B5E" w14:textId="77777777" w:rsidR="008615B6" w:rsidRPr="007E578B" w:rsidRDefault="008615B6">
      <w:pPr>
        <w:suppressAutoHyphens w:val="0"/>
        <w:spacing w:after="160" w:line="252" w:lineRule="auto"/>
        <w:ind w:left="5670"/>
        <w:jc w:val="center"/>
        <w:rPr>
          <w:rFonts w:eastAsia="Calibri"/>
          <w:kern w:val="1"/>
          <w:sz w:val="22"/>
          <w:szCs w:val="22"/>
        </w:rPr>
      </w:pPr>
      <w:r w:rsidRPr="007E578B">
        <w:rPr>
          <w:rFonts w:eastAsia="Calibri"/>
          <w:kern w:val="1"/>
          <w:sz w:val="22"/>
          <w:szCs w:val="22"/>
        </w:rPr>
        <w:t xml:space="preserve">Il Datore di Lavoro </w:t>
      </w:r>
    </w:p>
    <w:p w14:paraId="2BD5C8BB" w14:textId="77777777" w:rsidR="008615B6" w:rsidRPr="007E578B" w:rsidRDefault="008615B6">
      <w:pPr>
        <w:suppressAutoHyphens w:val="0"/>
        <w:spacing w:after="160" w:line="252" w:lineRule="auto"/>
        <w:ind w:left="5670"/>
        <w:jc w:val="center"/>
        <w:rPr>
          <w:rFonts w:eastAsia="Calibri"/>
          <w:kern w:val="1"/>
          <w:sz w:val="22"/>
          <w:szCs w:val="22"/>
        </w:rPr>
      </w:pPr>
      <w:r w:rsidRPr="007E578B">
        <w:rPr>
          <w:rFonts w:eastAsia="Calibri"/>
          <w:kern w:val="1"/>
          <w:sz w:val="22"/>
          <w:szCs w:val="22"/>
        </w:rPr>
        <w:t xml:space="preserve">..... ..... ..... ..... ..... ..... </w:t>
      </w:r>
    </w:p>
    <w:p w14:paraId="438270C5" w14:textId="77777777" w:rsidR="007E578B" w:rsidRDefault="008615B6" w:rsidP="007E578B">
      <w:pPr>
        <w:suppressAutoHyphens w:val="0"/>
        <w:spacing w:after="160" w:line="252" w:lineRule="auto"/>
        <w:rPr>
          <w:rFonts w:eastAsia="Calibri"/>
          <w:kern w:val="1"/>
          <w:sz w:val="22"/>
          <w:szCs w:val="22"/>
        </w:rPr>
      </w:pPr>
      <w:r w:rsidRPr="007E578B">
        <w:rPr>
          <w:rFonts w:eastAsia="Calibri"/>
          <w:kern w:val="1"/>
          <w:sz w:val="22"/>
          <w:szCs w:val="22"/>
        </w:rPr>
        <w:t xml:space="preserve"> Per accettazione di quanto sopra e per conferma della piena conoscenza circa i compiti inerenti il presente incarico qui accetta.</w:t>
      </w:r>
      <w:r w:rsidR="007E578B">
        <w:rPr>
          <w:rFonts w:eastAsia="Calibri"/>
          <w:kern w:val="1"/>
          <w:sz w:val="22"/>
          <w:szCs w:val="22"/>
        </w:rPr>
        <w:t xml:space="preserve"> </w:t>
      </w:r>
    </w:p>
    <w:p w14:paraId="7E2D104D" w14:textId="77777777" w:rsidR="007E578B" w:rsidRPr="007E578B" w:rsidRDefault="007E578B" w:rsidP="007E578B">
      <w:pPr>
        <w:suppressAutoHyphens w:val="0"/>
        <w:spacing w:after="160" w:line="252" w:lineRule="auto"/>
        <w:rPr>
          <w:rFonts w:eastAsia="Calibri"/>
          <w:kern w:val="1"/>
        </w:rPr>
      </w:pPr>
      <w:r>
        <w:rPr>
          <w:rFonts w:eastAsia="Calibri"/>
          <w:kern w:val="1"/>
        </w:rPr>
        <w:t xml:space="preserve">Data ..... ..... ..... ..... ..... ..... </w:t>
      </w:r>
    </w:p>
    <w:p w14:paraId="21D758E7" w14:textId="77777777" w:rsidR="004A4AF7" w:rsidRDefault="007E578B" w:rsidP="00FD2304">
      <w:pPr>
        <w:suppressAutoHyphens w:val="0"/>
        <w:spacing w:after="160" w:line="252" w:lineRule="auto"/>
        <w:ind w:left="5670"/>
        <w:jc w:val="center"/>
        <w:rPr>
          <w:rFonts w:eastAsia="Calibri"/>
          <w:kern w:val="1"/>
          <w:sz w:val="22"/>
          <w:szCs w:val="22"/>
        </w:rPr>
      </w:pPr>
      <w:r w:rsidRPr="007E578B">
        <w:rPr>
          <w:rFonts w:eastAsia="Calibri"/>
          <w:kern w:val="1"/>
          <w:sz w:val="22"/>
          <w:szCs w:val="22"/>
        </w:rPr>
        <w:t>L'addetto incaricato</w:t>
      </w:r>
    </w:p>
    <w:p w14:paraId="5D7A645E" w14:textId="77777777" w:rsidR="00FD2304" w:rsidRDefault="007E578B" w:rsidP="00FD2304">
      <w:pPr>
        <w:suppressAutoHyphens w:val="0"/>
        <w:spacing w:after="160" w:line="252" w:lineRule="auto"/>
        <w:ind w:left="5670"/>
        <w:jc w:val="center"/>
        <w:rPr>
          <w:b/>
        </w:rPr>
      </w:pPr>
      <w:r w:rsidRPr="007E578B">
        <w:rPr>
          <w:rFonts w:eastAsia="Calibri"/>
          <w:kern w:val="1"/>
          <w:sz w:val="22"/>
          <w:szCs w:val="22"/>
        </w:rPr>
        <w:t>..... ..... ..... ..... ..... ....</w:t>
      </w:r>
      <w:r w:rsidR="00FD2304">
        <w:rPr>
          <w:b/>
        </w:rPr>
        <w:t xml:space="preserve"> </w:t>
      </w:r>
    </w:p>
    <w:p w14:paraId="3B694ACE" w14:textId="77777777" w:rsidR="00E96420" w:rsidRDefault="00E96420" w:rsidP="00E96420">
      <w:pPr>
        <w:pStyle w:val="Standarduser"/>
        <w:autoSpaceDE w:val="0"/>
        <w:spacing w:line="276" w:lineRule="auto"/>
        <w:jc w:val="center"/>
        <w:rPr>
          <w:rFonts w:cs="Times New Roman"/>
          <w:b/>
        </w:rPr>
      </w:pPr>
    </w:p>
    <w:p w14:paraId="0101A6A7" w14:textId="77777777" w:rsidR="008614AC" w:rsidRDefault="008614AC" w:rsidP="007E578B">
      <w:pPr>
        <w:pStyle w:val="Standarduser"/>
        <w:autoSpaceDE w:val="0"/>
        <w:spacing w:line="276" w:lineRule="auto"/>
        <w:rPr>
          <w:rFonts w:cs="Times New Roman"/>
          <w:b/>
        </w:rPr>
      </w:pPr>
    </w:p>
    <w:p w14:paraId="5167A6D0" w14:textId="3154104A" w:rsidR="007E578B" w:rsidRDefault="008448E4" w:rsidP="007E578B">
      <w:pPr>
        <w:pStyle w:val="Standarduser"/>
        <w:autoSpaceDE w:val="0"/>
        <w:spacing w:line="276" w:lineRule="auto"/>
        <w:rPr>
          <w:rFonts w:cs="Times New Roman"/>
          <w:b/>
        </w:rPr>
      </w:pPr>
      <w:r>
        <w:rPr>
          <w:rFonts w:cs="Times New Roman"/>
          <w:b/>
        </w:rPr>
        <w:lastRenderedPageBreak/>
        <w:t>(6</w:t>
      </w:r>
      <w:r w:rsidR="007E578B">
        <w:rPr>
          <w:rFonts w:cs="Times New Roman"/>
          <w:b/>
        </w:rPr>
        <w:t>)</w:t>
      </w:r>
    </w:p>
    <w:p w14:paraId="10775B92" w14:textId="77777777" w:rsidR="008615B6" w:rsidRDefault="00242CA2" w:rsidP="002901CF">
      <w:pPr>
        <w:pStyle w:val="Standarduser"/>
        <w:autoSpaceDE w:val="0"/>
        <w:spacing w:line="276" w:lineRule="auto"/>
        <w:jc w:val="center"/>
        <w:rPr>
          <w:rFonts w:eastAsia="Calibri"/>
        </w:rPr>
      </w:pPr>
      <w:r>
        <w:rPr>
          <w:rFonts w:eastAsia="Calibri"/>
          <w:b/>
          <w:bCs/>
        </w:rPr>
        <w:t xml:space="preserve">DESIGNAZIONE DELL'ADDETTO ALLA PREVENZIONE INCENDI E LOTTA ANTINCENDIO </w:t>
      </w:r>
    </w:p>
    <w:p w14:paraId="4E00B9FE" w14:textId="77777777" w:rsidR="008615B6" w:rsidRDefault="008615B6">
      <w:pPr>
        <w:suppressAutoHyphens w:val="0"/>
        <w:spacing w:after="160" w:line="252" w:lineRule="auto"/>
        <w:rPr>
          <w:rFonts w:eastAsia="Calibri"/>
          <w:kern w:val="1"/>
        </w:rPr>
      </w:pPr>
      <w:r>
        <w:rPr>
          <w:rFonts w:eastAsia="Calibri"/>
          <w:kern w:val="1"/>
        </w:rPr>
        <w:t xml:space="preserve"> </w:t>
      </w:r>
    </w:p>
    <w:p w14:paraId="0CEC29D5" w14:textId="77777777" w:rsidR="008615B6" w:rsidRDefault="008615B6">
      <w:pPr>
        <w:suppressAutoHyphens w:val="0"/>
        <w:spacing w:after="160" w:line="252" w:lineRule="auto"/>
        <w:rPr>
          <w:rFonts w:eastAsia="Calibri"/>
          <w:kern w:val="1"/>
        </w:rPr>
      </w:pPr>
      <w:r>
        <w:rPr>
          <w:rFonts w:eastAsia="Calibri"/>
          <w:kern w:val="1"/>
        </w:rPr>
        <w:t xml:space="preserve">(su carta intestata) </w:t>
      </w:r>
    </w:p>
    <w:p w14:paraId="5B0D7AB6" w14:textId="77777777" w:rsidR="008615B6" w:rsidRDefault="008615B6">
      <w:pPr>
        <w:suppressAutoHyphens w:val="0"/>
        <w:spacing w:after="160" w:line="252" w:lineRule="auto"/>
        <w:rPr>
          <w:rFonts w:eastAsia="Calibri"/>
          <w:kern w:val="1"/>
        </w:rPr>
      </w:pPr>
      <w:r>
        <w:rPr>
          <w:rFonts w:eastAsia="Calibri"/>
          <w:kern w:val="1"/>
        </w:rPr>
        <w:t xml:space="preserve"> </w:t>
      </w:r>
    </w:p>
    <w:p w14:paraId="2F298A02" w14:textId="77777777" w:rsidR="008615B6" w:rsidRDefault="008615B6">
      <w:pPr>
        <w:suppressAutoHyphens w:val="0"/>
        <w:spacing w:after="160" w:line="252" w:lineRule="auto"/>
        <w:rPr>
          <w:rFonts w:eastAsia="Calibri"/>
          <w:kern w:val="1"/>
        </w:rPr>
      </w:pPr>
      <w:r>
        <w:rPr>
          <w:rFonts w:eastAsia="Calibri"/>
          <w:kern w:val="1"/>
        </w:rPr>
        <w:t xml:space="preserve">Oggetto: Conferimento dell’incarico di addetto alla prevenzione incendi, lotta antincendio e gestione delle emergenze - Art. 18, comma 1, lett. b), </w:t>
      </w:r>
      <w:proofErr w:type="spellStart"/>
      <w:r>
        <w:rPr>
          <w:rFonts w:eastAsia="Calibri"/>
          <w:kern w:val="1"/>
        </w:rPr>
        <w:t>D.Lgs.</w:t>
      </w:r>
      <w:proofErr w:type="spellEnd"/>
      <w:r>
        <w:rPr>
          <w:rFonts w:eastAsia="Calibri"/>
          <w:kern w:val="1"/>
        </w:rPr>
        <w:t xml:space="preserve"> 9 aprile 2008, n. 81 </w:t>
      </w:r>
    </w:p>
    <w:p w14:paraId="67A04C29" w14:textId="77777777" w:rsidR="008615B6" w:rsidRDefault="008615B6">
      <w:pPr>
        <w:suppressAutoHyphens w:val="0"/>
        <w:spacing w:after="160" w:line="252" w:lineRule="auto"/>
        <w:rPr>
          <w:rFonts w:eastAsia="Calibri"/>
          <w:kern w:val="1"/>
        </w:rPr>
      </w:pPr>
      <w:r>
        <w:rPr>
          <w:rFonts w:eastAsia="Calibri"/>
          <w:kern w:val="1"/>
        </w:rPr>
        <w:t xml:space="preserve"> </w:t>
      </w:r>
    </w:p>
    <w:p w14:paraId="0B96AE25" w14:textId="77777777" w:rsidR="008615B6" w:rsidRDefault="008615B6">
      <w:pPr>
        <w:suppressAutoHyphens w:val="0"/>
        <w:spacing w:after="160" w:line="252" w:lineRule="auto"/>
        <w:rPr>
          <w:rFonts w:eastAsia="Calibri"/>
          <w:kern w:val="1"/>
        </w:rPr>
      </w:pPr>
      <w:r>
        <w:rPr>
          <w:rFonts w:eastAsia="Calibri"/>
          <w:kern w:val="1"/>
        </w:rPr>
        <w:t xml:space="preserve">Il sottoscritto ..... ..... ..... ..... ..... ..... ..... ..... nella sua qualità di datore di lavoro </w:t>
      </w:r>
      <w:proofErr w:type="spellStart"/>
      <w:r>
        <w:rPr>
          <w:rFonts w:eastAsia="Calibri"/>
          <w:kern w:val="1"/>
        </w:rPr>
        <w:t>dell</w:t>
      </w:r>
      <w:proofErr w:type="spellEnd"/>
      <w:r>
        <w:rPr>
          <w:rFonts w:eastAsia="Calibri"/>
          <w:kern w:val="1"/>
        </w:rPr>
        <w:t xml:space="preserve"> impresa ..... ..... ..... ..... ..... ..... ..... .....ai sensi degli artt. 18 comma 1 lettera b) e 43 comma 1 lettera b) del </w:t>
      </w:r>
      <w:proofErr w:type="spellStart"/>
      <w:r>
        <w:rPr>
          <w:rFonts w:eastAsia="Calibri"/>
          <w:kern w:val="1"/>
        </w:rPr>
        <w:t>D.Lgs.</w:t>
      </w:r>
      <w:proofErr w:type="spellEnd"/>
      <w:r>
        <w:rPr>
          <w:rFonts w:eastAsia="Calibri"/>
          <w:kern w:val="1"/>
        </w:rPr>
        <w:t xml:space="preserve"> n. 81/2008 e previa consultazione ai sensi dell’art. 50 comma 1 lettera c) del medesimo decreto con il Rappresentante dei Lavoratori </w:t>
      </w:r>
    </w:p>
    <w:p w14:paraId="2EA36E7A" w14:textId="77777777" w:rsidR="008615B6" w:rsidRDefault="008615B6">
      <w:pPr>
        <w:suppressAutoHyphens w:val="0"/>
        <w:spacing w:after="160" w:line="252" w:lineRule="auto"/>
        <w:rPr>
          <w:rFonts w:eastAsia="Calibri"/>
          <w:kern w:val="1"/>
        </w:rPr>
      </w:pPr>
      <w:r>
        <w:rPr>
          <w:rFonts w:eastAsia="Calibri"/>
          <w:kern w:val="1"/>
        </w:rPr>
        <w:t xml:space="preserve"> </w:t>
      </w:r>
    </w:p>
    <w:p w14:paraId="4ED1F82A" w14:textId="77777777" w:rsidR="008615B6" w:rsidRDefault="008615B6">
      <w:pPr>
        <w:suppressAutoHyphens w:val="0"/>
        <w:spacing w:after="160" w:line="252" w:lineRule="auto"/>
        <w:jc w:val="center"/>
        <w:rPr>
          <w:rFonts w:eastAsia="Calibri"/>
          <w:kern w:val="1"/>
        </w:rPr>
      </w:pPr>
      <w:r>
        <w:rPr>
          <w:rFonts w:eastAsia="Calibri"/>
          <w:kern w:val="1"/>
        </w:rPr>
        <w:t xml:space="preserve">DESIGNA </w:t>
      </w:r>
    </w:p>
    <w:p w14:paraId="682A45C9" w14:textId="77777777" w:rsidR="008615B6" w:rsidRDefault="008615B6">
      <w:pPr>
        <w:suppressAutoHyphens w:val="0"/>
        <w:spacing w:after="160" w:line="252" w:lineRule="auto"/>
        <w:rPr>
          <w:rFonts w:eastAsia="Calibri"/>
          <w:kern w:val="1"/>
        </w:rPr>
      </w:pPr>
      <w:r>
        <w:rPr>
          <w:rFonts w:eastAsia="Calibri"/>
          <w:kern w:val="1"/>
        </w:rPr>
        <w:t xml:space="preserve"> </w:t>
      </w:r>
    </w:p>
    <w:p w14:paraId="38C42AC1" w14:textId="77777777" w:rsidR="008615B6" w:rsidRDefault="008615B6">
      <w:pPr>
        <w:suppressAutoHyphens w:val="0"/>
        <w:spacing w:after="160" w:line="252" w:lineRule="auto"/>
        <w:rPr>
          <w:rFonts w:eastAsia="Calibri"/>
          <w:kern w:val="1"/>
        </w:rPr>
      </w:pPr>
      <w:r>
        <w:rPr>
          <w:rFonts w:eastAsia="Calibri"/>
          <w:kern w:val="1"/>
        </w:rPr>
        <w:t>Il Sig. ..... ..... ..... ..... ..... ..... ..... in qualità di ..... ..... ..... ..... ..... ..... ..... (indicare dipendente oppure socio o</w:t>
      </w:r>
      <w:r w:rsidR="007E578B">
        <w:rPr>
          <w:rFonts w:eastAsia="Calibri"/>
          <w:kern w:val="1"/>
        </w:rPr>
        <w:t xml:space="preserve"> altro) della scrivente impresa</w:t>
      </w:r>
      <w:r>
        <w:rPr>
          <w:rFonts w:eastAsia="Calibri"/>
          <w:kern w:val="1"/>
        </w:rPr>
        <w:t xml:space="preserve"> ..... ..... ..... ...... a svolgere, unitamente alle mansioni svolte durante il normale orario di lavoro nell’ambito dell' impresa, l’incarico di attuare le misure di prevenzione incendi, lotta antincendio e gestione delle emergenze fino a revoca. </w:t>
      </w:r>
    </w:p>
    <w:p w14:paraId="58A8F5D2" w14:textId="77777777" w:rsidR="008615B6" w:rsidRDefault="008615B6">
      <w:pPr>
        <w:suppressAutoHyphens w:val="0"/>
        <w:spacing w:after="160" w:line="252" w:lineRule="auto"/>
        <w:rPr>
          <w:rFonts w:eastAsia="Calibri"/>
          <w:kern w:val="1"/>
        </w:rPr>
      </w:pPr>
      <w:r>
        <w:rPr>
          <w:rFonts w:eastAsia="Calibri"/>
          <w:kern w:val="1"/>
        </w:rPr>
        <w:t xml:space="preserve">A norma del suddetto articolo, si ricorda che la S.V. non può rifiutare la designazione, se non per giustificato motivo, e si precisa che sarà cura dello scrivente provvedere a fornire le informazioni e la formazione necessarie per l’espletamento del mandato, nonché le attrezzature adeguate. </w:t>
      </w:r>
    </w:p>
    <w:p w14:paraId="64EB4C9B" w14:textId="77777777" w:rsidR="008615B6" w:rsidRDefault="008615B6">
      <w:pPr>
        <w:keepNext/>
        <w:suppressAutoHyphens w:val="0"/>
        <w:spacing w:before="120" w:after="120" w:line="252" w:lineRule="auto"/>
        <w:jc w:val="center"/>
        <w:rPr>
          <w:rFonts w:eastAsia="Calibri"/>
          <w:kern w:val="1"/>
        </w:rPr>
      </w:pPr>
    </w:p>
    <w:p w14:paraId="31E6D5EA" w14:textId="77777777" w:rsidR="007E578B" w:rsidRPr="007E578B" w:rsidRDefault="007E578B" w:rsidP="007E578B">
      <w:pPr>
        <w:suppressAutoHyphens w:val="0"/>
        <w:spacing w:after="160" w:line="252" w:lineRule="auto"/>
        <w:rPr>
          <w:rFonts w:eastAsia="Calibri"/>
          <w:kern w:val="1"/>
          <w:sz w:val="22"/>
          <w:szCs w:val="22"/>
        </w:rPr>
      </w:pPr>
      <w:r w:rsidRPr="007E578B">
        <w:rPr>
          <w:rFonts w:eastAsia="Calibri"/>
          <w:kern w:val="1"/>
          <w:sz w:val="22"/>
          <w:szCs w:val="22"/>
        </w:rPr>
        <w:t xml:space="preserve">Voglia restituire copia della presente firmata per accettazione da parte Sua dell’incarico di addetto al primo soccorso. </w:t>
      </w:r>
    </w:p>
    <w:p w14:paraId="7FA9324B" w14:textId="77777777" w:rsidR="007E578B" w:rsidRPr="007E578B" w:rsidRDefault="007E578B" w:rsidP="007E578B">
      <w:pPr>
        <w:suppressAutoHyphens w:val="0"/>
        <w:spacing w:after="160" w:line="252" w:lineRule="auto"/>
        <w:ind w:right="5670"/>
        <w:rPr>
          <w:rFonts w:eastAsia="Calibri"/>
          <w:kern w:val="1"/>
          <w:sz w:val="22"/>
          <w:szCs w:val="22"/>
        </w:rPr>
      </w:pPr>
      <w:r>
        <w:rPr>
          <w:rFonts w:eastAsia="Calibri"/>
          <w:kern w:val="1"/>
          <w:sz w:val="22"/>
          <w:szCs w:val="22"/>
        </w:rPr>
        <w:t xml:space="preserve">                  </w:t>
      </w:r>
      <w:r w:rsidRPr="007E578B">
        <w:rPr>
          <w:rFonts w:eastAsia="Calibri"/>
          <w:kern w:val="1"/>
          <w:sz w:val="22"/>
          <w:szCs w:val="22"/>
        </w:rPr>
        <w:t xml:space="preserve">..... ..... ....., ..... ..... ..... </w:t>
      </w:r>
    </w:p>
    <w:p w14:paraId="18FB619B" w14:textId="77777777" w:rsidR="007E578B" w:rsidRPr="007E578B" w:rsidRDefault="007E578B" w:rsidP="007E578B">
      <w:pPr>
        <w:suppressAutoHyphens w:val="0"/>
        <w:spacing w:after="160" w:line="252" w:lineRule="auto"/>
        <w:ind w:right="5670"/>
        <w:jc w:val="center"/>
        <w:rPr>
          <w:rFonts w:eastAsia="Calibri"/>
          <w:kern w:val="1"/>
          <w:sz w:val="22"/>
          <w:szCs w:val="22"/>
        </w:rPr>
      </w:pPr>
      <w:r w:rsidRPr="007E578B">
        <w:rPr>
          <w:rFonts w:eastAsia="Calibri"/>
          <w:kern w:val="1"/>
          <w:sz w:val="22"/>
          <w:szCs w:val="22"/>
        </w:rPr>
        <w:t>(luogo e data)</w:t>
      </w:r>
      <w:r>
        <w:rPr>
          <w:rFonts w:eastAsia="Calibri"/>
          <w:kern w:val="1"/>
          <w:sz w:val="22"/>
          <w:szCs w:val="22"/>
        </w:rPr>
        <w:t xml:space="preserve"> </w:t>
      </w:r>
    </w:p>
    <w:p w14:paraId="7EDC429C" w14:textId="77777777" w:rsidR="007E578B" w:rsidRPr="007E578B" w:rsidRDefault="007E578B" w:rsidP="007E578B">
      <w:pPr>
        <w:suppressAutoHyphens w:val="0"/>
        <w:spacing w:after="160" w:line="252" w:lineRule="auto"/>
        <w:ind w:left="5670"/>
        <w:jc w:val="center"/>
        <w:rPr>
          <w:rFonts w:eastAsia="Calibri"/>
          <w:kern w:val="1"/>
          <w:sz w:val="22"/>
          <w:szCs w:val="22"/>
        </w:rPr>
      </w:pPr>
      <w:r w:rsidRPr="007E578B">
        <w:rPr>
          <w:rFonts w:eastAsia="Calibri"/>
          <w:kern w:val="1"/>
          <w:sz w:val="22"/>
          <w:szCs w:val="22"/>
        </w:rPr>
        <w:t xml:space="preserve">Il Datore di Lavoro </w:t>
      </w:r>
    </w:p>
    <w:p w14:paraId="62F44990" w14:textId="77777777" w:rsidR="007E578B" w:rsidRPr="007E578B" w:rsidRDefault="007E578B" w:rsidP="007E578B">
      <w:pPr>
        <w:suppressAutoHyphens w:val="0"/>
        <w:spacing w:after="160" w:line="252" w:lineRule="auto"/>
        <w:ind w:left="5670"/>
        <w:jc w:val="center"/>
        <w:rPr>
          <w:rFonts w:eastAsia="Calibri"/>
          <w:kern w:val="1"/>
          <w:sz w:val="22"/>
          <w:szCs w:val="22"/>
        </w:rPr>
      </w:pPr>
      <w:r w:rsidRPr="007E578B">
        <w:rPr>
          <w:rFonts w:eastAsia="Calibri"/>
          <w:kern w:val="1"/>
          <w:sz w:val="22"/>
          <w:szCs w:val="22"/>
        </w:rPr>
        <w:t xml:space="preserve">..... ..... ..... ..... ..... ..... </w:t>
      </w:r>
    </w:p>
    <w:p w14:paraId="50B712EC" w14:textId="77777777" w:rsidR="007E578B" w:rsidRDefault="007E578B" w:rsidP="007E578B">
      <w:pPr>
        <w:suppressAutoHyphens w:val="0"/>
        <w:spacing w:after="160" w:line="252" w:lineRule="auto"/>
        <w:rPr>
          <w:rFonts w:eastAsia="Calibri"/>
          <w:kern w:val="1"/>
          <w:sz w:val="22"/>
          <w:szCs w:val="22"/>
        </w:rPr>
      </w:pPr>
      <w:r w:rsidRPr="007E578B">
        <w:rPr>
          <w:rFonts w:eastAsia="Calibri"/>
          <w:kern w:val="1"/>
          <w:sz w:val="22"/>
          <w:szCs w:val="22"/>
        </w:rPr>
        <w:t xml:space="preserve"> Per accettazione di quanto sopra e per conferma della piena conoscenza circa i compiti inerenti il presente incarico qui accetta.</w:t>
      </w:r>
      <w:r>
        <w:rPr>
          <w:rFonts w:eastAsia="Calibri"/>
          <w:kern w:val="1"/>
          <w:sz w:val="22"/>
          <w:szCs w:val="22"/>
        </w:rPr>
        <w:t xml:space="preserve"> </w:t>
      </w:r>
    </w:p>
    <w:p w14:paraId="1A5DBA02" w14:textId="77777777" w:rsidR="007E578B" w:rsidRPr="007E578B" w:rsidRDefault="007E578B" w:rsidP="007E578B">
      <w:pPr>
        <w:suppressAutoHyphens w:val="0"/>
        <w:spacing w:after="160" w:line="252" w:lineRule="auto"/>
        <w:rPr>
          <w:rFonts w:eastAsia="Calibri"/>
          <w:kern w:val="1"/>
        </w:rPr>
      </w:pPr>
      <w:r>
        <w:rPr>
          <w:rFonts w:eastAsia="Calibri"/>
          <w:kern w:val="1"/>
        </w:rPr>
        <w:t xml:space="preserve">Data ..... ..... ..... ..... ..... ..... </w:t>
      </w:r>
    </w:p>
    <w:p w14:paraId="18B5A324" w14:textId="77777777" w:rsidR="007E578B" w:rsidRPr="007E578B" w:rsidRDefault="007E578B" w:rsidP="007E578B">
      <w:pPr>
        <w:suppressAutoHyphens w:val="0"/>
        <w:spacing w:after="160" w:line="252" w:lineRule="auto"/>
        <w:ind w:left="5670"/>
        <w:jc w:val="center"/>
        <w:rPr>
          <w:rFonts w:eastAsia="Calibri"/>
          <w:kern w:val="1"/>
          <w:sz w:val="22"/>
          <w:szCs w:val="22"/>
        </w:rPr>
      </w:pPr>
      <w:r w:rsidRPr="007E578B">
        <w:rPr>
          <w:rFonts w:eastAsia="Calibri"/>
          <w:kern w:val="1"/>
          <w:sz w:val="22"/>
          <w:szCs w:val="22"/>
        </w:rPr>
        <w:t xml:space="preserve">L'addetto incaricato </w:t>
      </w:r>
    </w:p>
    <w:p w14:paraId="0B404957" w14:textId="77777777" w:rsidR="00FD2304" w:rsidRDefault="007E578B" w:rsidP="00FD2304">
      <w:pPr>
        <w:suppressAutoHyphens w:val="0"/>
        <w:spacing w:after="160" w:line="252" w:lineRule="auto"/>
        <w:ind w:left="5670"/>
        <w:jc w:val="center"/>
        <w:rPr>
          <w:rFonts w:eastAsia="Calibri"/>
          <w:kern w:val="1"/>
          <w:sz w:val="22"/>
          <w:szCs w:val="22"/>
        </w:rPr>
      </w:pPr>
      <w:r w:rsidRPr="007E578B">
        <w:rPr>
          <w:rFonts w:eastAsia="Calibri"/>
          <w:kern w:val="1"/>
          <w:sz w:val="22"/>
          <w:szCs w:val="22"/>
        </w:rPr>
        <w:t>..... ..... ..... ..... ..... ....</w:t>
      </w:r>
    </w:p>
    <w:p w14:paraId="3C4A36FE" w14:textId="77777777" w:rsidR="00FD2304" w:rsidRDefault="00FD2304" w:rsidP="00FD2304">
      <w:pPr>
        <w:suppressAutoHyphens w:val="0"/>
        <w:spacing w:after="160" w:line="252" w:lineRule="auto"/>
        <w:ind w:left="5670"/>
        <w:jc w:val="center"/>
        <w:rPr>
          <w:rFonts w:eastAsia="Calibri"/>
          <w:kern w:val="1"/>
          <w:sz w:val="22"/>
          <w:szCs w:val="22"/>
        </w:rPr>
      </w:pPr>
    </w:p>
    <w:p w14:paraId="062C8472" w14:textId="77777777" w:rsidR="00FD2304" w:rsidRDefault="00FD2304" w:rsidP="00FD2304">
      <w:pPr>
        <w:suppressAutoHyphens w:val="0"/>
        <w:spacing w:after="160" w:line="252" w:lineRule="auto"/>
        <w:ind w:left="5670"/>
        <w:jc w:val="center"/>
        <w:rPr>
          <w:b/>
        </w:rPr>
      </w:pPr>
      <w:r>
        <w:rPr>
          <w:b/>
        </w:rPr>
        <w:t xml:space="preserve"> </w:t>
      </w:r>
    </w:p>
    <w:sectPr w:rsidR="00FD2304" w:rsidSect="004A4AF7">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709" w:footer="720" w:gutter="0"/>
      <w:pgBorders>
        <w:top w:val="single" w:sz="4" w:space="11" w:color="000000"/>
        <w:left w:val="single" w:sz="4" w:space="31" w:color="000000"/>
        <w:bottom w:val="single" w:sz="4" w:space="31" w:color="000000"/>
        <w:right w:val="single" w:sz="4" w:space="31" w:color="000000"/>
      </w:pgBorders>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F7AD" w14:textId="77777777" w:rsidR="00B4639F" w:rsidRDefault="00B4639F">
      <w:r>
        <w:separator/>
      </w:r>
    </w:p>
  </w:endnote>
  <w:endnote w:type="continuationSeparator" w:id="0">
    <w:p w14:paraId="32057A53" w14:textId="77777777" w:rsidR="00B4639F" w:rsidRDefault="00B4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Lucida Grande">
    <w:altName w:val="Arial"/>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D0D6" w14:textId="77777777" w:rsidR="008615B6" w:rsidRDefault="008615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2EEC" w14:textId="77777777" w:rsidR="008615B6" w:rsidRDefault="008615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489B" w14:textId="77777777" w:rsidR="008615B6" w:rsidRDefault="00861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F416" w14:textId="77777777" w:rsidR="00B4639F" w:rsidRDefault="00B4639F">
      <w:r>
        <w:separator/>
      </w:r>
    </w:p>
  </w:footnote>
  <w:footnote w:type="continuationSeparator" w:id="0">
    <w:p w14:paraId="68BE575F" w14:textId="77777777" w:rsidR="00B4639F" w:rsidRDefault="00B4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5F82" w14:textId="503D7F1E" w:rsidR="008615B6" w:rsidRDefault="00EB18B1">
    <w:pPr>
      <w:pStyle w:val="Intestazione"/>
    </w:pPr>
    <w:r>
      <w:rPr>
        <w:noProof/>
      </w:rPr>
      <w:pict w14:anchorId="62429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94344" o:spid="_x0000_s1038" type="#_x0000_t75" style="position:absolute;margin-left:0;margin-top:0;width:481.65pt;height:642.2pt;z-index:-251657216;mso-position-horizontal:center;mso-position-horizontal-relative:margin;mso-position-vertical:center;mso-position-vertical-relative:margin" o:allowincell="f">
          <v:imagedata r:id="rId1" o:title="seicpt_wor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EE91" w14:textId="2F40A8EA" w:rsidR="008615B6" w:rsidRDefault="00EB18B1">
    <w:pPr>
      <w:pStyle w:val="Intestazione"/>
    </w:pPr>
    <w:r>
      <w:rPr>
        <w:noProof/>
      </w:rPr>
      <w:pict w14:anchorId="5E9CE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94345" o:spid="_x0000_s1039" type="#_x0000_t75" style="position:absolute;margin-left:0;margin-top:0;width:481.65pt;height:642.2pt;z-index:-251656192;mso-position-horizontal:center;mso-position-horizontal-relative:margin;mso-position-vertical:center;mso-position-vertical-relative:margin" o:allowincell="f">
          <v:imagedata r:id="rId1" o:title="seicpt_wor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C4A0" w14:textId="3A447276" w:rsidR="008615B6" w:rsidRDefault="00EB18B1">
    <w:r>
      <w:rPr>
        <w:noProof/>
      </w:rPr>
      <w:pict w14:anchorId="6EE7D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94343" o:spid="_x0000_s1037" type="#_x0000_t75" style="position:absolute;margin-left:0;margin-top:0;width:481.65pt;height:642.2pt;z-index:-251658240;mso-position-horizontal:center;mso-position-horizontal-relative:margin;mso-position-vertical:center;mso-position-vertical-relative:margin" o:allowincell="f">
          <v:imagedata r:id="rId1" o:title="seicpt_wor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Symbol" w:hint="default"/>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Aria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hint="default"/>
        <w:sz w:val="14"/>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708"/>
        </w:tabs>
        <w:ind w:left="72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708"/>
        </w:tabs>
        <w:ind w:left="720" w:hanging="360"/>
      </w:pPr>
      <w:rPr>
        <w:rFonts w:ascii="Symbol" w:hAnsi="Symbol" w:cs="Symbol" w:hint="default"/>
        <w:sz w:val="20"/>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708"/>
        </w:tabs>
        <w:ind w:left="720" w:hanging="360"/>
      </w:pPr>
      <w:rPr>
        <w:rFonts w:ascii="Symbol" w:hAnsi="Symbol" w:cs="Symbol" w:hint="default"/>
        <w:sz w:val="14"/>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14"/>
        <w:szCs w:val="20"/>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10422733">
    <w:abstractNumId w:val="0"/>
  </w:num>
  <w:num w:numId="2" w16cid:durableId="1224951073">
    <w:abstractNumId w:val="1"/>
  </w:num>
  <w:num w:numId="3" w16cid:durableId="1108239616">
    <w:abstractNumId w:val="2"/>
  </w:num>
  <w:num w:numId="4" w16cid:durableId="1978997480">
    <w:abstractNumId w:val="3"/>
  </w:num>
  <w:num w:numId="5" w16cid:durableId="1542984821">
    <w:abstractNumId w:val="4"/>
  </w:num>
  <w:num w:numId="6" w16cid:durableId="126633910">
    <w:abstractNumId w:val="5"/>
  </w:num>
  <w:num w:numId="7" w16cid:durableId="1201438213">
    <w:abstractNumId w:val="6"/>
  </w:num>
  <w:num w:numId="8" w16cid:durableId="1521773242">
    <w:abstractNumId w:val="7"/>
  </w:num>
  <w:num w:numId="9" w16cid:durableId="679504194">
    <w:abstractNumId w:val="8"/>
  </w:num>
  <w:num w:numId="10" w16cid:durableId="1772965874">
    <w:abstractNumId w:val="9"/>
  </w:num>
  <w:num w:numId="11" w16cid:durableId="729040345">
    <w:abstractNumId w:val="10"/>
  </w:num>
  <w:num w:numId="12" w16cid:durableId="1781678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A33"/>
    <w:rsid w:val="00111F31"/>
    <w:rsid w:val="00242CA2"/>
    <w:rsid w:val="002901CF"/>
    <w:rsid w:val="002B574F"/>
    <w:rsid w:val="003C70B3"/>
    <w:rsid w:val="004A4AF7"/>
    <w:rsid w:val="004D3729"/>
    <w:rsid w:val="005B0904"/>
    <w:rsid w:val="006805F9"/>
    <w:rsid w:val="006B1802"/>
    <w:rsid w:val="00746A09"/>
    <w:rsid w:val="00781A33"/>
    <w:rsid w:val="007E578B"/>
    <w:rsid w:val="008448E4"/>
    <w:rsid w:val="008614AC"/>
    <w:rsid w:val="008615B6"/>
    <w:rsid w:val="00A554B4"/>
    <w:rsid w:val="00AD2DAF"/>
    <w:rsid w:val="00B4639F"/>
    <w:rsid w:val="00D0110A"/>
    <w:rsid w:val="00D17730"/>
    <w:rsid w:val="00E96420"/>
    <w:rsid w:val="00EB18B1"/>
    <w:rsid w:val="00EC48CA"/>
    <w:rsid w:val="00FD2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311CC9"/>
  <w15:chartTrackingRefBased/>
  <w15:docId w15:val="{14D03DF8-ABBC-4DCA-87E4-7EB445328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3z0">
    <w:name w:val="WW8Num3z0"/>
    <w:rPr>
      <w:rFonts w:ascii="Symbol" w:hAnsi="Symbol" w:cs="Symbol" w:hint="default"/>
      <w:sz w:val="14"/>
      <w:szCs w:val="20"/>
    </w:rPr>
  </w:style>
  <w:style w:type="character" w:customStyle="1" w:styleId="WW8Num4z0">
    <w:name w:val="WW8Num4z0"/>
    <w:rPr>
      <w:rFonts w:ascii="Symbol" w:hAnsi="Symbol" w:cs="Symbol" w:hint="default"/>
    </w:rPr>
  </w:style>
  <w:style w:type="character" w:customStyle="1" w:styleId="WW8Num5z0">
    <w:name w:val="WW8Num5z0"/>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sz w:val="20"/>
      <w:szCs w:val="22"/>
    </w:rPr>
  </w:style>
  <w:style w:type="character" w:customStyle="1" w:styleId="WW8Num9z0">
    <w:name w:val="WW8Num9z0"/>
    <w:rPr>
      <w:rFonts w:ascii="Symbol" w:hAnsi="Symbol" w:cs="Symbol" w:hint="default"/>
      <w:sz w:val="14"/>
      <w:szCs w:val="20"/>
    </w:rPr>
  </w:style>
  <w:style w:type="character" w:customStyle="1" w:styleId="WW8Num10z0">
    <w:name w:val="WW8Num10z0"/>
    <w:rPr>
      <w:rFonts w:ascii="Symbol" w:hAnsi="Symbol" w:cs="Symbol" w:hint="default"/>
      <w:sz w:val="14"/>
      <w:szCs w:val="20"/>
    </w:rPr>
  </w:style>
  <w:style w:type="character" w:customStyle="1" w:styleId="WW8Num11z0">
    <w:name w:val="WW8Num11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rPr>
      <w:rFonts w:ascii="Courier" w:hAnsi="Courier" w:cs="Courier"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w:hAnsi="Courier" w:cs="Courier"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sz w:val="14"/>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ascii="Symbol" w:hAnsi="Symbol" w:cs="Symbol" w:hint="default"/>
      <w:sz w:val="14"/>
      <w:szCs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Carpredefinitoparagrafo1">
    <w:name w:val="Car. predefinito paragrafo1"/>
  </w:style>
  <w:style w:type="character" w:customStyle="1" w:styleId="Caratteredellanota">
    <w:name w:val="Carattere della nota"/>
    <w:rPr>
      <w:rFonts w:cs="Times New Roman"/>
      <w:sz w:val="20"/>
      <w:szCs w:val="20"/>
      <w:vertAlign w:val="superscript"/>
    </w:rPr>
  </w:style>
  <w:style w:type="character" w:customStyle="1" w:styleId="IntestazioneCarattere">
    <w:name w:val="Intestazione Carattere"/>
    <w:rPr>
      <w:rFonts w:ascii="Times New Roman" w:eastAsia="Times New Roman" w:hAnsi="Times New Roman" w:cs="Times New Roman"/>
      <w:sz w:val="24"/>
      <w:szCs w:val="24"/>
    </w:rPr>
  </w:style>
  <w:style w:type="character" w:customStyle="1" w:styleId="PidipaginaCarattere">
    <w:name w:val="Piè di pagina Carattere"/>
    <w:rPr>
      <w:rFonts w:ascii="Times New Roman" w:eastAsia="Times New Roman" w:hAnsi="Times New Roman" w:cs="Times New Roman"/>
      <w:sz w:val="24"/>
      <w:szCs w:val="24"/>
    </w:rPr>
  </w:style>
  <w:style w:type="character" w:customStyle="1" w:styleId="Titolo1Carattere">
    <w:name w:val="Titolo 1 Carattere"/>
    <w:rPr>
      <w:rFonts w:ascii="Arial" w:eastAsia="Times New Roman" w:hAnsi="Arial" w:cs="Arial"/>
      <w:b/>
      <w:bCs/>
      <w:kern w:val="1"/>
      <w:sz w:val="32"/>
      <w:szCs w:val="32"/>
    </w:rPr>
  </w:style>
  <w:style w:type="character" w:customStyle="1" w:styleId="Titolo2Carattere">
    <w:name w:val="Titolo 2 Carattere"/>
    <w:rPr>
      <w:rFonts w:ascii="Arial" w:eastAsia="Times New Roman" w:hAnsi="Arial" w:cs="Arial"/>
      <w:b/>
      <w:bCs/>
      <w:i/>
      <w:iCs/>
      <w:sz w:val="28"/>
      <w:szCs w:val="28"/>
    </w:rPr>
  </w:style>
  <w:style w:type="character" w:customStyle="1" w:styleId="TestonotaapidipaginaCarattere">
    <w:name w:val="Testo nota a piè di pagina Carattere"/>
    <w:rPr>
      <w:rFonts w:ascii="Times New Roman" w:eastAsia="Times New Roman" w:hAnsi="Times New Roman" w:cs="Times New Roman"/>
      <w:sz w:val="17"/>
      <w:szCs w:val="17"/>
    </w:rPr>
  </w:style>
  <w:style w:type="character" w:customStyle="1" w:styleId="CorpotestoCarattere">
    <w:name w:val="Corpo testo Carattere"/>
    <w:rPr>
      <w:rFonts w:ascii="Times New Roman" w:eastAsia="Times New Roman" w:hAnsi="Times New Roman" w:cs="Times New Roman"/>
      <w:sz w:val="22"/>
      <w:szCs w:val="24"/>
    </w:rPr>
  </w:style>
  <w:style w:type="character" w:styleId="Numeropagina">
    <w:name w:val="page number"/>
  </w:style>
  <w:style w:type="character" w:customStyle="1" w:styleId="TestofumettoCarattere">
    <w:name w:val="Testo fumetto Carattere"/>
    <w:rPr>
      <w:rFonts w:ascii="Lucida Grande" w:eastAsia="Times New Roman" w:hAnsi="Lucida Grande" w:cs="Lucida Grande"/>
      <w:sz w:val="18"/>
      <w:szCs w:val="18"/>
    </w:rPr>
  </w:style>
  <w:style w:type="character" w:styleId="Rimandonotaapidipagina">
    <w:name w:val="footnote reference"/>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dichiusura">
    <w:name w:val="endnote reference"/>
    <w:rPr>
      <w:vertAlign w:val="superscript"/>
    </w:rPr>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autoSpaceDE w:val="0"/>
      <w:jc w:val="both"/>
    </w:pPr>
    <w:rPr>
      <w:sz w:val="22"/>
    </w:r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esto">
    <w:name w:val="testo"/>
    <w:pPr>
      <w:suppressAutoHyphens/>
      <w:ind w:firstLine="397"/>
      <w:jc w:val="both"/>
    </w:pPr>
    <w:rPr>
      <w:sz w:val="22"/>
      <w:szCs w:val="22"/>
      <w:lang w:eastAsia="ar-SA"/>
    </w:rPr>
  </w:style>
  <w:style w:type="paragraph" w:customStyle="1" w:styleId="tit1">
    <w:name w:val="tit1"/>
    <w:basedOn w:val="testo"/>
    <w:next w:val="testo"/>
    <w:pPr>
      <w:keepNext/>
      <w:tabs>
        <w:tab w:val="left" w:pos="397"/>
      </w:tabs>
      <w:spacing w:before="480" w:after="240"/>
      <w:ind w:left="397" w:hanging="397"/>
      <w:jc w:val="left"/>
    </w:pPr>
    <w:rPr>
      <w:b/>
    </w:rPr>
  </w:style>
  <w:style w:type="paragraph" w:customStyle="1" w:styleId="Default">
    <w:name w:val="Default"/>
    <w:pPr>
      <w:suppressAutoHyphens/>
      <w:autoSpaceDE w:val="0"/>
    </w:pPr>
    <w:rPr>
      <w:rFonts w:eastAsia="Calibri"/>
      <w:color w:val="000000"/>
      <w:sz w:val="24"/>
      <w:szCs w:val="24"/>
      <w:lang w:eastAsia="ar-S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spacing w:before="60"/>
      <w:ind w:firstLine="397"/>
      <w:jc w:val="both"/>
    </w:pPr>
    <w:rPr>
      <w:sz w:val="17"/>
      <w:szCs w:val="17"/>
    </w:rPr>
  </w:style>
  <w:style w:type="paragraph" w:customStyle="1" w:styleId="Corpodeltesto21">
    <w:name w:val="Corpo del testo 21"/>
    <w:basedOn w:val="Normale"/>
    <w:pPr>
      <w:widowControl w:val="0"/>
      <w:overflowPunct w:val="0"/>
      <w:autoSpaceDE w:val="0"/>
      <w:textAlignment w:val="baseline"/>
    </w:pPr>
    <w:rPr>
      <w:rFonts w:ascii="Arial" w:hAnsi="Arial" w:cs="Arial"/>
      <w:sz w:val="22"/>
      <w:szCs w:val="20"/>
    </w:rPr>
  </w:style>
  <w:style w:type="paragraph" w:styleId="Testofumetto">
    <w:name w:val="Balloon Text"/>
    <w:basedOn w:val="Normale"/>
    <w:rPr>
      <w:rFonts w:ascii="Lucida Grande" w:hAnsi="Lucida Grande" w:cs="Lucida Grande"/>
      <w:sz w:val="18"/>
      <w:szCs w:val="1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customStyle="1" w:styleId="Standarduser">
    <w:name w:val="Standard (user)"/>
    <w:pPr>
      <w:widowControl w:val="0"/>
      <w:suppressAutoHyphens/>
      <w:textAlignment w:val="baseline"/>
    </w:pPr>
    <w:rPr>
      <w:rFonts w:eastAsia="SimSu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2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2540</Words>
  <Characters>14479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Eliana</dc:creator>
  <cp:keywords/>
  <cp:lastModifiedBy>Cassa Edile Imperia - Ced</cp:lastModifiedBy>
  <cp:revision>4</cp:revision>
  <cp:lastPrinted>2022-06-14T12:15:00Z</cp:lastPrinted>
  <dcterms:created xsi:type="dcterms:W3CDTF">2022-06-15T07:42:00Z</dcterms:created>
  <dcterms:modified xsi:type="dcterms:W3CDTF">2022-06-15T08:39:00Z</dcterms:modified>
</cp:coreProperties>
</file>